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0965589" w:rsidR="00DB1FD4" w:rsidRPr="00CB4346" w:rsidRDefault="00DB1FD4" w:rsidP="00CB4346">
      <w:pPr>
        <w:pStyle w:val="Contedodoquadro"/>
        <w:jc w:val="center"/>
        <w:rPr>
          <w:b/>
        </w:rPr>
      </w:pPr>
      <w:r w:rsidRPr="00CB4346">
        <w:rPr>
          <w:b/>
        </w:rPr>
        <w:t>EDITAL N°</w:t>
      </w:r>
      <w:r w:rsidR="003425F4" w:rsidRPr="00CB4346">
        <w:rPr>
          <w:b/>
        </w:rPr>
        <w:t xml:space="preserve"> </w:t>
      </w:r>
      <w:r w:rsidR="004656C9">
        <w:rPr>
          <w:b/>
        </w:rPr>
        <w:t>009</w:t>
      </w:r>
      <w:r w:rsidRPr="004656C9">
        <w:rPr>
          <w:b/>
        </w:rPr>
        <w:t>/202</w:t>
      </w:r>
      <w:r w:rsidR="00DE519C" w:rsidRPr="004656C9">
        <w:rPr>
          <w:b/>
        </w:rPr>
        <w:t>4</w:t>
      </w:r>
    </w:p>
    <w:p w14:paraId="63C20496" w14:textId="5A5C53DB"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DE519C">
        <w:rPr>
          <w:b/>
          <w:sz w:val="24"/>
          <w:szCs w:val="24"/>
        </w:rPr>
        <w:t>037</w:t>
      </w:r>
      <w:r w:rsidR="00DF558D">
        <w:rPr>
          <w:b/>
          <w:sz w:val="24"/>
          <w:szCs w:val="24"/>
        </w:rPr>
        <w:t>9</w:t>
      </w:r>
      <w:r w:rsidR="001216E9" w:rsidRPr="00F30EF9">
        <w:rPr>
          <w:b/>
          <w:sz w:val="24"/>
          <w:szCs w:val="24"/>
        </w:rPr>
        <w:t>/</w:t>
      </w:r>
      <w:r w:rsidR="00CE683C" w:rsidRPr="00F30EF9">
        <w:rPr>
          <w:b/>
          <w:sz w:val="24"/>
          <w:szCs w:val="24"/>
        </w:rPr>
        <w:t>20</w:t>
      </w:r>
      <w:r w:rsidR="00653A90" w:rsidRPr="00F30EF9">
        <w:rPr>
          <w:b/>
          <w:sz w:val="24"/>
          <w:szCs w:val="24"/>
        </w:rPr>
        <w:t>2</w:t>
      </w:r>
      <w:r w:rsidR="00DE519C">
        <w:rPr>
          <w:b/>
          <w:sz w:val="24"/>
          <w:szCs w:val="24"/>
        </w:rPr>
        <w:t>4</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10278EE"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MENOR PREÇO UNITÁRIO</w:t>
      </w:r>
    </w:p>
    <w:p w14:paraId="199B20AD" w14:textId="77777777" w:rsidR="00DB1FD4" w:rsidRPr="00F30EF9"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7DBB5385" w:rsidR="00DB1FD4" w:rsidRPr="00F30EF9" w:rsidRDefault="00DB1FD4" w:rsidP="00B313BF">
      <w:pPr>
        <w:spacing w:line="276" w:lineRule="auto"/>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3425F4" w:rsidRPr="00F30EF9">
        <w:rPr>
          <w:b/>
          <w:sz w:val="24"/>
          <w:szCs w:val="24"/>
        </w:rPr>
        <w:t xml:space="preserve">MENOR PREÇO </w:t>
      </w:r>
      <w:r w:rsidR="00B93854" w:rsidRPr="00F30EF9">
        <w:rPr>
          <w:b/>
          <w:sz w:val="24"/>
          <w:szCs w:val="24"/>
        </w:rPr>
        <w:t>UNITÁRIO</w:t>
      </w:r>
      <w:r w:rsidRPr="00F30EF9">
        <w:rPr>
          <w:sz w:val="24"/>
          <w:szCs w:val="24"/>
        </w:rPr>
        <w:t xml:space="preserve">, nos termos da </w:t>
      </w:r>
      <w:hyperlink r:id="rId9">
        <w:r w:rsidRPr="00F30EF9">
          <w:rPr>
            <w:b/>
            <w:sz w:val="24"/>
            <w:szCs w:val="24"/>
            <w:u w:val="thick"/>
          </w:rPr>
          <w:t>Lei nº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037595" w:rsidRPr="00037595">
        <w:rPr>
          <w:b/>
          <w:sz w:val="24"/>
          <w:szCs w:val="24"/>
        </w:rPr>
        <w:t xml:space="preserve">eventual e futura aquisição de ARTEFATOS DE CONCRETO EM GERAL que atenderão às demandas das Secretarias de Obras e Infraestrutura </w:t>
      </w:r>
      <w:r w:rsidR="00037595">
        <w:rPr>
          <w:b/>
          <w:sz w:val="24"/>
          <w:szCs w:val="24"/>
        </w:rPr>
        <w:t>do Município de Bom Jardim – RJ</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8"/>
        <w:gridCol w:w="4705"/>
      </w:tblGrid>
      <w:tr w:rsidR="00DB1FD4" w:rsidRPr="00F30EF9" w14:paraId="7E0159F0" w14:textId="77777777" w:rsidTr="004656C9">
        <w:trPr>
          <w:trHeight w:val="839"/>
        </w:trPr>
        <w:tc>
          <w:tcPr>
            <w:tcW w:w="4718" w:type="dxa"/>
            <w:vAlign w:val="center"/>
          </w:tcPr>
          <w:p w14:paraId="318D0FA1" w14:textId="007E2E13" w:rsidR="00DB1FD4" w:rsidRPr="00F30EF9" w:rsidRDefault="00924F42" w:rsidP="004656C9">
            <w:pPr>
              <w:tabs>
                <w:tab w:val="left" w:pos="1463"/>
                <w:tab w:val="left" w:pos="1944"/>
              </w:tabs>
              <w:ind w:left="9"/>
              <w:rPr>
                <w:rFonts w:ascii="Times New Roman" w:hAnsi="Times New Roman" w:cs="Times New Roman"/>
                <w:sz w:val="24"/>
                <w:szCs w:val="24"/>
              </w:rPr>
            </w:pPr>
            <w:r w:rsidRPr="004656C9">
              <w:rPr>
                <w:rFonts w:ascii="Times New Roman" w:hAnsi="Times New Roman" w:cs="Times New Roman"/>
                <w:b/>
                <w:sz w:val="24"/>
                <w:szCs w:val="24"/>
                <w:u w:val="thick"/>
              </w:rPr>
              <w:t>DATA</w:t>
            </w:r>
            <w:r w:rsidR="004656C9">
              <w:rPr>
                <w:rFonts w:ascii="Times New Roman" w:hAnsi="Times New Roman" w:cs="Times New Roman"/>
                <w:b/>
                <w:sz w:val="24"/>
                <w:szCs w:val="24"/>
                <w:u w:val="thick"/>
              </w:rPr>
              <w:t xml:space="preserve"> 01/07/2024</w:t>
            </w:r>
            <w:r w:rsidRPr="004656C9">
              <w:rPr>
                <w:rFonts w:ascii="Times New Roman" w:hAnsi="Times New Roman" w:cs="Times New Roman"/>
                <w:b/>
                <w:sz w:val="24"/>
                <w:szCs w:val="24"/>
                <w:u w:val="thick"/>
              </w:rPr>
              <w:t xml:space="preserve"> E HORA</w:t>
            </w:r>
            <w:r w:rsidR="004656C9">
              <w:rPr>
                <w:rFonts w:ascii="Times New Roman" w:hAnsi="Times New Roman" w:cs="Times New Roman"/>
                <w:b/>
                <w:sz w:val="24"/>
                <w:szCs w:val="24"/>
                <w:u w:val="thick"/>
              </w:rPr>
              <w:t xml:space="preserve"> 17h00min</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4656C9">
        <w:trPr>
          <w:trHeight w:val="695"/>
        </w:trPr>
        <w:tc>
          <w:tcPr>
            <w:tcW w:w="4718" w:type="dxa"/>
            <w:vAlign w:val="center"/>
          </w:tcPr>
          <w:p w14:paraId="1350E127" w14:textId="34F05EC5" w:rsidR="00DB1FD4" w:rsidRPr="004B20DF" w:rsidRDefault="004656C9"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16/07/2024</w:t>
            </w:r>
            <w:r w:rsidR="00924F42" w:rsidRPr="004656C9">
              <w:rPr>
                <w:rFonts w:ascii="Times New Roman" w:hAnsi="Times New Roman" w:cs="Times New Roman"/>
                <w:b/>
                <w:sz w:val="24"/>
                <w:szCs w:val="24"/>
                <w:u w:val="thick"/>
                <w:lang w:val="pt-BR"/>
              </w:rPr>
              <w:t xml:space="preserve"> </w:t>
            </w:r>
            <w:r w:rsidR="00DB1FD4" w:rsidRPr="004656C9">
              <w:rPr>
                <w:rFonts w:ascii="Times New Roman" w:hAnsi="Times New Roman" w:cs="Times New Roman"/>
                <w:b/>
                <w:sz w:val="24"/>
                <w:szCs w:val="24"/>
                <w:u w:val="thick"/>
                <w:lang w:val="pt-BR"/>
              </w:rPr>
              <w:tab/>
              <w:t>às</w:t>
            </w:r>
            <w:r w:rsidR="00DB1FD4" w:rsidRPr="004656C9">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4656C9">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4656C9">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4656C9">
        <w:trPr>
          <w:trHeight w:val="988"/>
        </w:trPr>
        <w:tc>
          <w:tcPr>
            <w:tcW w:w="4718" w:type="dxa"/>
            <w:vAlign w:val="center"/>
          </w:tcPr>
          <w:p w14:paraId="3E476460" w14:textId="63A89A87" w:rsidR="00DB1FD4" w:rsidRPr="00F30EF9" w:rsidRDefault="00924F42" w:rsidP="004656C9">
            <w:pPr>
              <w:tabs>
                <w:tab w:val="left" w:pos="1462"/>
                <w:tab w:val="left" w:pos="1976"/>
              </w:tabs>
              <w:ind w:left="8"/>
              <w:rPr>
                <w:rFonts w:ascii="Times New Roman" w:hAnsi="Times New Roman" w:cs="Times New Roman"/>
                <w:b/>
                <w:sz w:val="24"/>
                <w:szCs w:val="24"/>
              </w:rPr>
            </w:pPr>
            <w:r w:rsidRPr="004656C9">
              <w:rPr>
                <w:rFonts w:ascii="Times New Roman" w:hAnsi="Times New Roman" w:cs="Times New Roman"/>
                <w:b/>
                <w:sz w:val="24"/>
                <w:szCs w:val="24"/>
                <w:u w:val="thick"/>
              </w:rPr>
              <w:t>DATA</w:t>
            </w:r>
            <w:r w:rsidR="004656C9">
              <w:rPr>
                <w:rFonts w:ascii="Times New Roman" w:hAnsi="Times New Roman" w:cs="Times New Roman"/>
                <w:b/>
                <w:sz w:val="24"/>
                <w:szCs w:val="24"/>
                <w:u w:val="thick"/>
              </w:rPr>
              <w:t xml:space="preserve">   16/07/2024 </w:t>
            </w:r>
            <w:r w:rsidRPr="004656C9">
              <w:rPr>
                <w:rFonts w:ascii="Times New Roman" w:hAnsi="Times New Roman" w:cs="Times New Roman"/>
                <w:b/>
                <w:sz w:val="24"/>
                <w:szCs w:val="24"/>
                <w:u w:val="thick"/>
              </w:rPr>
              <w:t>e HORA</w:t>
            </w:r>
            <w:r w:rsidR="004656C9">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4656C9">
        <w:trPr>
          <w:trHeight w:val="705"/>
        </w:trPr>
        <w:tc>
          <w:tcPr>
            <w:tcW w:w="4718"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Análise e Aceitabilidade das Propostas</w:t>
            </w:r>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B313B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B313BF">
      <w:pPr>
        <w:spacing w:before="120" w:after="120" w:line="276" w:lineRule="auto"/>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B313B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B313BF">
      <w:pPr>
        <w:spacing w:before="120" w:after="120" w:line="276" w:lineRule="auto"/>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B313BF">
      <w:pPr>
        <w:spacing w:before="120" w:after="120" w:line="276" w:lineRule="auto"/>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B313BF">
      <w:pPr>
        <w:spacing w:before="120" w:after="120" w:line="276" w:lineRule="auto"/>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t>no</w:t>
      </w:r>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lastRenderedPageBreak/>
        <w:t>no</w:t>
      </w:r>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2D2D4DED" w:rsidR="00DB1FD4" w:rsidRPr="00552024"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t>no</w:t>
      </w:r>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552024">
        <w:rPr>
          <w:rStyle w:val="Hyperlink"/>
          <w:color w:val="auto"/>
          <w:sz w:val="24"/>
          <w:szCs w:val="24"/>
        </w:rPr>
        <w:t xml:space="preserve"> </w:t>
      </w:r>
    </w:p>
    <w:p w14:paraId="3B396A52" w14:textId="77777777" w:rsidR="00DB1FD4" w:rsidRPr="00F30EF9" w:rsidRDefault="00DB1FD4" w:rsidP="00B313B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B313B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B313B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059AC1FE" w:rsidR="00DB1FD4" w:rsidRPr="00F30EF9" w:rsidRDefault="00DB1FD4" w:rsidP="00B313BF">
      <w:pPr>
        <w:spacing w:before="120" w:after="120" w:line="276" w:lineRule="auto"/>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w:t>
      </w:r>
      <w:r w:rsidR="003425F4" w:rsidRPr="00F30EF9">
        <w:rPr>
          <w:sz w:val="24"/>
          <w:szCs w:val="24"/>
          <w:u w:val="single"/>
        </w:rPr>
        <w:t xml:space="preserve"> </w:t>
      </w:r>
      <w:r w:rsidR="00903153" w:rsidRPr="00F30EF9">
        <w:rPr>
          <w:sz w:val="24"/>
          <w:szCs w:val="24"/>
          <w:u w:val="single"/>
        </w:rPr>
        <w:t>0</w:t>
      </w:r>
      <w:r w:rsidR="00267233" w:rsidRPr="00F30EF9">
        <w:rPr>
          <w:sz w:val="24"/>
          <w:szCs w:val="24"/>
          <w:u w:val="single"/>
        </w:rPr>
        <w:t>,</w:t>
      </w:r>
      <w:r w:rsidR="00DE3027" w:rsidRPr="00F30EF9">
        <w:rPr>
          <w:sz w:val="24"/>
          <w:szCs w:val="24"/>
          <w:u w:val="single"/>
        </w:rPr>
        <w:t>01</w:t>
      </w:r>
      <w:r w:rsidR="00A1607B" w:rsidRPr="00F30EF9">
        <w:rPr>
          <w:sz w:val="24"/>
          <w:szCs w:val="24"/>
          <w:u w:val="single"/>
        </w:rPr>
        <w:t>.</w:t>
      </w:r>
    </w:p>
    <w:p w14:paraId="02D946A9" w14:textId="05627505" w:rsidR="00DB1FD4" w:rsidRPr="00F30EF9" w:rsidRDefault="00DB1FD4" w:rsidP="00B313BF">
      <w:pPr>
        <w:spacing w:before="120" w:after="120" w:line="276" w:lineRule="auto"/>
        <w:jc w:val="both"/>
        <w:rPr>
          <w:spacing w:val="-58"/>
          <w:sz w:val="24"/>
          <w:szCs w:val="24"/>
        </w:rPr>
      </w:pPr>
      <w:r w:rsidRPr="00F30EF9">
        <w:rPr>
          <w:sz w:val="24"/>
          <w:szCs w:val="24"/>
        </w:rPr>
        <w:t xml:space="preserve">O encaminhamento da proposta poderá ocorrer até o dia </w:t>
      </w:r>
      <w:r w:rsidR="004656C9">
        <w:rPr>
          <w:sz w:val="24"/>
          <w:szCs w:val="24"/>
        </w:rPr>
        <w:t xml:space="preserve"> 16</w:t>
      </w:r>
      <w:r w:rsidR="003425F4" w:rsidRPr="004656C9">
        <w:rPr>
          <w:sz w:val="24"/>
          <w:szCs w:val="24"/>
        </w:rPr>
        <w:t>/</w:t>
      </w:r>
      <w:r w:rsidR="004656C9">
        <w:rPr>
          <w:sz w:val="24"/>
          <w:szCs w:val="24"/>
        </w:rPr>
        <w:t>07</w:t>
      </w:r>
      <w:r w:rsidR="003425F4" w:rsidRPr="004656C9">
        <w:rPr>
          <w:sz w:val="24"/>
          <w:szCs w:val="24"/>
        </w:rPr>
        <w:t>/</w:t>
      </w:r>
      <w:r w:rsidR="004656C9">
        <w:rPr>
          <w:sz w:val="24"/>
          <w:szCs w:val="24"/>
        </w:rPr>
        <w:t>2024</w:t>
      </w:r>
      <w:r w:rsidR="00A003CE" w:rsidRPr="004656C9">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2E0CA357" w14:textId="77777777" w:rsidR="0081462A" w:rsidRDefault="00F146F1" w:rsidP="00B313B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do Município</w:t>
      </w:r>
      <w:r w:rsidR="00E51483" w:rsidRPr="00F30EF9">
        <w:rPr>
          <w:rFonts w:ascii="Times New Roman" w:hAnsi="Times New Roman" w:cs="Times New Roman"/>
          <w:color w:val="000000" w:themeColor="text1"/>
          <w:kern w:val="1"/>
          <w:sz w:val="24"/>
          <w:szCs w:val="24"/>
          <w:lang w:eastAsia="zh-CN"/>
        </w:rPr>
        <w:t xml:space="preserve">, </w:t>
      </w:r>
      <w:r w:rsidR="003264D5" w:rsidRPr="00F30EF9">
        <w:rPr>
          <w:rFonts w:ascii="Times New Roman" w:hAnsi="Times New Roman" w:cs="Times New Roman"/>
          <w:color w:val="000000" w:themeColor="text1"/>
          <w:kern w:val="1"/>
          <w:sz w:val="24"/>
          <w:szCs w:val="24"/>
          <w:lang w:eastAsia="zh-CN"/>
        </w:rPr>
        <w:t xml:space="preserve">através do </w:t>
      </w:r>
      <w:r w:rsidR="006D6D16">
        <w:rPr>
          <w:rFonts w:ascii="Times New Roman" w:hAnsi="Times New Roman" w:cs="Times New Roman"/>
          <w:color w:val="000000" w:themeColor="text1"/>
          <w:kern w:val="1"/>
          <w:sz w:val="24"/>
          <w:szCs w:val="24"/>
          <w:lang w:eastAsia="zh-CN"/>
        </w:rPr>
        <w:t>Município de Bom Jardim</w:t>
      </w:r>
      <w:r w:rsidR="003264D5" w:rsidRPr="00F30EF9">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color w:val="000000" w:themeColor="text1"/>
          <w:kern w:val="1"/>
          <w:sz w:val="24"/>
          <w:szCs w:val="24"/>
          <w:lang w:eastAsia="zh-CN"/>
        </w:rPr>
        <w:t>sendo:</w:t>
      </w:r>
      <w:r w:rsidR="00B93854" w:rsidRPr="00F30EF9">
        <w:rPr>
          <w:rFonts w:ascii="Times New Roman" w:hAnsi="Times New Roman" w:cs="Times New Roman"/>
          <w:color w:val="000000" w:themeColor="text1"/>
          <w:kern w:val="1"/>
          <w:sz w:val="24"/>
          <w:szCs w:val="24"/>
          <w:lang w:eastAsia="zh-CN"/>
        </w:rPr>
        <w:t xml:space="preserve"> </w:t>
      </w:r>
    </w:p>
    <w:p w14:paraId="61B738E6" w14:textId="588EA96E" w:rsidR="0081462A" w:rsidRDefault="0081462A"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PT : 02.60</w:t>
      </w:r>
      <w:r w:rsidR="00B63495">
        <w:rPr>
          <w:rFonts w:ascii="Times New Roman" w:hAnsi="Times New Roman" w:cs="Times New Roman"/>
          <w:color w:val="000000" w:themeColor="text1"/>
          <w:kern w:val="1"/>
          <w:sz w:val="24"/>
          <w:szCs w:val="24"/>
          <w:lang w:eastAsia="zh-CN"/>
        </w:rPr>
        <w:t>4</w:t>
      </w:r>
      <w:r>
        <w:rPr>
          <w:rFonts w:ascii="Times New Roman" w:hAnsi="Times New Roman" w:cs="Times New Roman"/>
          <w:color w:val="000000" w:themeColor="text1"/>
          <w:kern w:val="1"/>
          <w:sz w:val="24"/>
          <w:szCs w:val="24"/>
          <w:lang w:eastAsia="zh-CN"/>
        </w:rPr>
        <w:t>.</w:t>
      </w:r>
      <w:r w:rsidR="00B63495">
        <w:rPr>
          <w:rFonts w:ascii="Times New Roman" w:hAnsi="Times New Roman" w:cs="Times New Roman"/>
          <w:color w:val="000000" w:themeColor="text1"/>
          <w:kern w:val="1"/>
          <w:sz w:val="24"/>
          <w:szCs w:val="24"/>
          <w:lang w:eastAsia="zh-CN"/>
        </w:rPr>
        <w:t>26.782.0049.2.054</w:t>
      </w:r>
      <w:r>
        <w:rPr>
          <w:rFonts w:ascii="Times New Roman" w:hAnsi="Times New Roman" w:cs="Times New Roman"/>
          <w:color w:val="000000" w:themeColor="text1"/>
          <w:kern w:val="1"/>
          <w:sz w:val="24"/>
          <w:szCs w:val="24"/>
          <w:lang w:eastAsia="zh-CN"/>
        </w:rPr>
        <w:t xml:space="preserve">   N.D. 3390.30.00 </w:t>
      </w:r>
    </w:p>
    <w:p w14:paraId="79961E4C" w14:textId="77777777" w:rsidR="00DB1FD4" w:rsidRPr="00F30EF9" w:rsidRDefault="00280E5C" w:rsidP="00B313BF">
      <w:pPr>
        <w:spacing w:before="120" w:after="120" w:line="276" w:lineRule="auto"/>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B313BF">
      <w:pPr>
        <w:tabs>
          <w:tab w:val="left" w:pos="426"/>
        </w:tabs>
        <w:spacing w:before="120" w:after="120" w:line="276" w:lineRule="auto"/>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637A2BDD" w:rsidR="0064143E" w:rsidRPr="00F30EF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037595" w:rsidRPr="00037595">
        <w:rPr>
          <w:b/>
        </w:rPr>
        <w:t>eventual e futura aquisição de ARTEFATOS DE CONCRETO EM GERAL que atenderão às demandas das Secretarias de Obras e Infraestrutura do Município de Bom Jardim – RJ</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26805CAC" w:rsidR="0064143E" w:rsidRPr="00F30EF9" w:rsidRDefault="00C60551" w:rsidP="00B313BF">
      <w:pPr>
        <w:widowControl w:val="0"/>
        <w:tabs>
          <w:tab w:val="left" w:pos="426"/>
          <w:tab w:val="left" w:pos="766"/>
        </w:tabs>
        <w:autoSpaceDE w:val="0"/>
        <w:autoSpaceDN w:val="0"/>
        <w:spacing w:before="120" w:after="120" w:line="276" w:lineRule="auto"/>
        <w:jc w:val="both"/>
        <w:rPr>
          <w:sz w:val="24"/>
          <w:szCs w:val="24"/>
        </w:rPr>
      </w:pPr>
      <w:r w:rsidRPr="00F30EF9">
        <w:rPr>
          <w:sz w:val="24"/>
          <w:szCs w:val="24"/>
        </w:rPr>
        <w:t xml:space="preserve">1.2 – </w:t>
      </w:r>
      <w:r w:rsidR="0064143E" w:rsidRPr="00F30EF9">
        <w:rPr>
          <w:sz w:val="24"/>
          <w:szCs w:val="24"/>
        </w:rPr>
        <w:t>O</w:t>
      </w:r>
      <w:r w:rsidR="0065449B">
        <w:rPr>
          <w:sz w:val="24"/>
          <w:szCs w:val="24"/>
        </w:rPr>
        <w:t xml:space="preserve"> Município </w:t>
      </w:r>
      <w:r w:rsidR="00B77B1E" w:rsidRPr="00F30EF9">
        <w:rPr>
          <w:sz w:val="24"/>
          <w:szCs w:val="24"/>
        </w:rPr>
        <w:t xml:space="preserve">de </w:t>
      </w:r>
      <w:r w:rsidR="00CB26E8" w:rsidRPr="00F30EF9">
        <w:rPr>
          <w:sz w:val="24"/>
          <w:szCs w:val="24"/>
        </w:rPr>
        <w:t>Bom Jardim</w:t>
      </w:r>
      <w:r w:rsidR="0064143E" w:rsidRPr="00F30EF9">
        <w:rPr>
          <w:sz w:val="24"/>
          <w:szCs w:val="24"/>
        </w:rPr>
        <w:t xml:space="preserve"> não estará obrigado a adquirir os </w:t>
      </w:r>
      <w:r w:rsidR="00653A90" w:rsidRPr="00F30EF9">
        <w:rPr>
          <w:sz w:val="24"/>
          <w:szCs w:val="24"/>
        </w:rPr>
        <w:t>serviço</w:t>
      </w:r>
      <w:r w:rsidR="0064143E" w:rsidRPr="00F30EF9">
        <w:rPr>
          <w:sz w:val="24"/>
          <w:szCs w:val="24"/>
        </w:rPr>
        <w:t>s constantes deste Registro de</w:t>
      </w:r>
      <w:r w:rsidR="0064143E" w:rsidRPr="00F30EF9">
        <w:rPr>
          <w:spacing w:val="1"/>
          <w:sz w:val="24"/>
          <w:szCs w:val="24"/>
        </w:rPr>
        <w:t xml:space="preserve"> </w:t>
      </w:r>
      <w:r w:rsidR="0064143E" w:rsidRPr="00F30EF9">
        <w:rPr>
          <w:sz w:val="24"/>
          <w:szCs w:val="24"/>
        </w:rPr>
        <w:t xml:space="preserve">Preços, podendo até realizar licitação específica para </w:t>
      </w:r>
      <w:r w:rsidR="00653A90" w:rsidRPr="00F30EF9">
        <w:rPr>
          <w:sz w:val="24"/>
          <w:szCs w:val="24"/>
        </w:rPr>
        <w:t>contratação</w:t>
      </w:r>
      <w:r w:rsidR="0064143E" w:rsidRPr="00F30EF9">
        <w:rPr>
          <w:sz w:val="24"/>
          <w:szCs w:val="24"/>
        </w:rPr>
        <w:t xml:space="preserve"> de um ou de mais itens,</w:t>
      </w:r>
      <w:r w:rsidR="0064143E" w:rsidRPr="00F30EF9">
        <w:rPr>
          <w:spacing w:val="1"/>
          <w:sz w:val="24"/>
          <w:szCs w:val="24"/>
        </w:rPr>
        <w:t xml:space="preserve"> </w:t>
      </w:r>
      <w:r w:rsidR="0064143E" w:rsidRPr="00F30EF9">
        <w:rPr>
          <w:sz w:val="24"/>
          <w:szCs w:val="24"/>
        </w:rPr>
        <w:t>hipótese em que, em igualdade de condições, o beneficiário do registro terá preferência, nos</w:t>
      </w:r>
      <w:r w:rsidR="0064143E" w:rsidRPr="00F30EF9">
        <w:rPr>
          <w:spacing w:val="1"/>
          <w:sz w:val="24"/>
          <w:szCs w:val="24"/>
        </w:rPr>
        <w:t xml:space="preserve"> </w:t>
      </w:r>
      <w:r w:rsidR="0064143E" w:rsidRPr="00F30EF9">
        <w:rPr>
          <w:sz w:val="24"/>
          <w:szCs w:val="24"/>
        </w:rPr>
        <w:t>termos</w:t>
      </w:r>
      <w:r w:rsidR="0064143E" w:rsidRPr="00F30EF9">
        <w:rPr>
          <w:spacing w:val="-1"/>
          <w:sz w:val="24"/>
          <w:szCs w:val="24"/>
        </w:rPr>
        <w:t xml:space="preserve"> </w:t>
      </w:r>
      <w:r w:rsidR="0064143E" w:rsidRPr="00F30EF9">
        <w:rPr>
          <w:sz w:val="24"/>
          <w:szCs w:val="24"/>
        </w:rPr>
        <w:t>do art. 83</w:t>
      </w:r>
      <w:r w:rsidR="00E85247" w:rsidRPr="00F30EF9">
        <w:rPr>
          <w:sz w:val="24"/>
          <w:szCs w:val="24"/>
        </w:rPr>
        <w:t>,</w:t>
      </w:r>
      <w:r w:rsidR="0064143E" w:rsidRPr="00F30EF9">
        <w:rPr>
          <w:spacing w:val="-1"/>
          <w:sz w:val="24"/>
          <w:szCs w:val="24"/>
        </w:rPr>
        <w:t xml:space="preserve"> </w:t>
      </w:r>
      <w:r w:rsidR="0064143E" w:rsidRPr="00F30EF9">
        <w:rPr>
          <w:sz w:val="24"/>
          <w:szCs w:val="24"/>
        </w:rPr>
        <w:t>da</w:t>
      </w:r>
      <w:r w:rsidR="0064143E" w:rsidRPr="00F30EF9">
        <w:rPr>
          <w:spacing w:val="1"/>
          <w:sz w:val="24"/>
          <w:szCs w:val="24"/>
        </w:rPr>
        <w:t xml:space="preserve"> </w:t>
      </w:r>
      <w:r w:rsidR="0064143E" w:rsidRPr="00F30EF9">
        <w:rPr>
          <w:sz w:val="24"/>
          <w:szCs w:val="24"/>
        </w:rPr>
        <w:t>Lei</w:t>
      </w:r>
      <w:r w:rsidR="0064143E" w:rsidRPr="00F30EF9">
        <w:rPr>
          <w:spacing w:val="3"/>
          <w:sz w:val="24"/>
          <w:szCs w:val="24"/>
        </w:rPr>
        <w:t xml:space="preserve"> </w:t>
      </w:r>
      <w:r w:rsidR="0064143E" w:rsidRPr="00F30EF9">
        <w:rPr>
          <w:sz w:val="24"/>
          <w:szCs w:val="24"/>
        </w:rPr>
        <w:t>nº 14.133/2021.</w:t>
      </w:r>
    </w:p>
    <w:p w14:paraId="1E9FF8F5" w14:textId="7D29FFB7" w:rsidR="00AB49EE" w:rsidRPr="00F30EF9" w:rsidRDefault="00C60551" w:rsidP="00690EC5">
      <w:pPr>
        <w:pStyle w:val="PargrafodaLista"/>
        <w:widowControl w:val="0"/>
        <w:numPr>
          <w:ilvl w:val="1"/>
          <w:numId w:val="32"/>
        </w:numPr>
        <w:tabs>
          <w:tab w:val="left" w:pos="426"/>
          <w:tab w:val="left" w:pos="766"/>
        </w:tabs>
        <w:autoSpaceDE w:val="0"/>
        <w:autoSpaceDN w:val="0"/>
        <w:spacing w:before="120" w:after="120" w:line="276" w:lineRule="auto"/>
        <w:ind w:left="0" w:firstLine="0"/>
        <w:jc w:val="both"/>
      </w:pPr>
      <w:r w:rsidRPr="00F30EF9">
        <w:t xml:space="preserve">– </w:t>
      </w:r>
      <w:r w:rsidR="00AB49EE" w:rsidRPr="00F30EF9">
        <w:t xml:space="preserve">A licitação será </w:t>
      </w:r>
      <w:r w:rsidR="00CB26E8" w:rsidRPr="00F30EF9">
        <w:t xml:space="preserve">composta </w:t>
      </w:r>
      <w:r w:rsidR="00AB49EE" w:rsidRPr="00F30EF9">
        <w:t>por um ite</w:t>
      </w:r>
      <w:r w:rsidR="00CB26E8" w:rsidRPr="00F30EF9">
        <w:t>m</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.4</w:t>
      </w:r>
      <w:r w:rsidR="00D71E87" w:rsidRPr="00F30EF9">
        <w:t>.</w:t>
      </w:r>
    </w:p>
    <w:p w14:paraId="016C043F" w14:textId="0BF9930D" w:rsidR="006D0C80" w:rsidRPr="00F30EF9" w:rsidRDefault="006D0C80" w:rsidP="00037595">
      <w:pPr>
        <w:pStyle w:val="PargrafodaLista"/>
        <w:numPr>
          <w:ilvl w:val="1"/>
          <w:numId w:val="32"/>
        </w:numPr>
        <w:spacing w:before="120" w:after="120" w:line="276" w:lineRule="auto"/>
        <w:ind w:left="0" w:firstLine="0"/>
        <w:jc w:val="both"/>
        <w:rPr>
          <w:b/>
        </w:rPr>
      </w:pPr>
      <w:r w:rsidRPr="00F30EF9">
        <w:rPr>
          <w:b/>
        </w:rPr>
        <w:t>– DETALHAMENTO DO OBJETO</w:t>
      </w:r>
    </w:p>
    <w:p w14:paraId="27EB89D4" w14:textId="1D94B16B" w:rsidR="00584AFC" w:rsidRDefault="00CB26E8" w:rsidP="00037595">
      <w:pPr>
        <w:spacing w:before="120" w:after="120" w:line="276" w:lineRule="auto"/>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037595">
      <w:pPr>
        <w:pStyle w:val="PargrafodaLista"/>
        <w:numPr>
          <w:ilvl w:val="1"/>
          <w:numId w:val="32"/>
        </w:numPr>
        <w:tabs>
          <w:tab w:val="left" w:pos="426"/>
        </w:tabs>
        <w:spacing w:before="120" w:after="120" w:line="276" w:lineRule="auto"/>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7EA959EA" w:rsidR="00143A81" w:rsidRPr="00F30EF9" w:rsidRDefault="00CB26E8" w:rsidP="00037595">
      <w:pPr>
        <w:pStyle w:val="Nivel2"/>
        <w:numPr>
          <w:ilvl w:val="2"/>
          <w:numId w:val="32"/>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w:t>
      </w:r>
      <w:r w:rsidR="00B63495">
        <w:rPr>
          <w:rFonts w:ascii="Times New Roman" w:hAnsi="Times New Roman" w:cs="Times New Roman"/>
          <w:sz w:val="24"/>
          <w:szCs w:val="24"/>
        </w:rPr>
        <w:t>aquisição</w:t>
      </w:r>
      <w:r w:rsidR="00143A81" w:rsidRPr="00F30EF9">
        <w:rPr>
          <w:rFonts w:ascii="Times New Roman" w:hAnsi="Times New Roman" w:cs="Times New Roman"/>
          <w:sz w:val="24"/>
          <w:szCs w:val="24"/>
        </w:rPr>
        <w:t xml:space="preserve"> é </w:t>
      </w:r>
      <w:r w:rsidR="00DC30EA" w:rsidRPr="00F30EF9">
        <w:rPr>
          <w:rFonts w:ascii="Times New Roman" w:hAnsi="Times New Roman" w:cs="Times New Roman"/>
          <w:sz w:val="24"/>
          <w:szCs w:val="24"/>
        </w:rPr>
        <w:t xml:space="preserve">de </w:t>
      </w:r>
      <w:r w:rsidR="00037595" w:rsidRPr="00037595">
        <w:rPr>
          <w:rFonts w:ascii="Times New Roman" w:hAnsi="Times New Roman" w:cs="Times New Roman"/>
          <w:b/>
          <w:i/>
          <w:color w:val="000000" w:themeColor="text1"/>
          <w:sz w:val="24"/>
          <w:szCs w:val="24"/>
        </w:rPr>
        <w:t>R$ 1.514.945,20 (um milhão e quinhentos e quatorze mil e novecentos e quarenta e cinco reais e vinte centavos)</w:t>
      </w:r>
      <w:r w:rsidR="00F30EF9"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B63495">
        <w:rPr>
          <w:rFonts w:ascii="Times New Roman" w:hAnsi="Times New Roman" w:cs="Times New Roman"/>
          <w:sz w:val="24"/>
          <w:szCs w:val="24"/>
        </w:rPr>
        <w:t>o</w:t>
      </w:r>
      <w:r w:rsidR="00143A81" w:rsidRPr="00F30EF9">
        <w:rPr>
          <w:rFonts w:ascii="Times New Roman" w:hAnsi="Times New Roman" w:cs="Times New Roman"/>
          <w:sz w:val="24"/>
          <w:szCs w:val="24"/>
        </w:rPr>
        <w:t xml:space="preserve"> valor descrito acima constitui mera estimativa, não se obrigando </w:t>
      </w:r>
      <w:r w:rsidR="00F13884" w:rsidRPr="00F30EF9">
        <w:rPr>
          <w:rFonts w:ascii="Times New Roman" w:hAnsi="Times New Roman" w:cs="Times New Roman"/>
          <w:sz w:val="24"/>
          <w:szCs w:val="24"/>
        </w:rPr>
        <w:t xml:space="preserve">o </w:t>
      </w:r>
      <w:r w:rsidR="00903153" w:rsidRPr="00F30EF9">
        <w:rPr>
          <w:rFonts w:ascii="Times New Roman" w:hAnsi="Times New Roman" w:cs="Times New Roman"/>
          <w:sz w:val="24"/>
          <w:szCs w:val="24"/>
        </w:rPr>
        <w:t>Munic</w:t>
      </w:r>
      <w:r w:rsidR="0065449B">
        <w:rPr>
          <w:rFonts w:ascii="Times New Roman" w:hAnsi="Times New Roman" w:cs="Times New Roman"/>
          <w:sz w:val="24"/>
          <w:szCs w:val="24"/>
        </w:rPr>
        <w:t>í</w:t>
      </w:r>
      <w:r w:rsidR="00903153" w:rsidRPr="00F30EF9">
        <w:rPr>
          <w:rFonts w:ascii="Times New Roman" w:hAnsi="Times New Roman" w:cs="Times New Roman"/>
          <w:sz w:val="24"/>
          <w:szCs w:val="24"/>
        </w:rPr>
        <w:t>p</w:t>
      </w:r>
      <w:r w:rsidR="0065449B">
        <w:rPr>
          <w:rFonts w:ascii="Times New Roman" w:hAnsi="Times New Roman" w:cs="Times New Roman"/>
          <w:sz w:val="24"/>
          <w:szCs w:val="24"/>
        </w:rPr>
        <w:t>io</w:t>
      </w:r>
      <w:r w:rsidR="00903153" w:rsidRPr="00F30EF9">
        <w:rPr>
          <w:rFonts w:ascii="Times New Roman" w:hAnsi="Times New Roman" w:cs="Times New Roman"/>
          <w:sz w:val="24"/>
          <w:szCs w:val="24"/>
        </w:rPr>
        <w:t xml:space="preserve"> de Bom Jardim</w:t>
      </w:r>
      <w:r w:rsidR="00F13884"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a utilizá-lo integralmente.</w:t>
      </w:r>
    </w:p>
    <w:p w14:paraId="0D6E6642" w14:textId="29A6C43A" w:rsidR="00143A81" w:rsidRPr="00F30EF9" w:rsidRDefault="00CB26E8" w:rsidP="00037595">
      <w:pPr>
        <w:pStyle w:val="PargrafodaLista"/>
        <w:numPr>
          <w:ilvl w:val="2"/>
          <w:numId w:val="32"/>
        </w:numPr>
        <w:tabs>
          <w:tab w:val="left" w:pos="426"/>
        </w:tabs>
        <w:spacing w:before="120" w:after="120" w:line="276" w:lineRule="auto"/>
        <w:ind w:left="0" w:firstLine="0"/>
        <w:jc w:val="both"/>
      </w:pPr>
      <w:r w:rsidRPr="00F30EF9">
        <w:t xml:space="preserve">– </w:t>
      </w:r>
      <w:r w:rsidR="00143A81" w:rsidRPr="00F30EF9">
        <w:t xml:space="preserve">Em caso de licitação para Registro de Preços, os preços registrados poderão ser alterados ou atualizados em decorrência de eventual redução dos preços praticados no mercado ou de fato que </w:t>
      </w:r>
      <w:r w:rsidR="00143A81" w:rsidRPr="00F30EF9">
        <w:lastRenderedPageBreak/>
        <w:t>eleve o custo dos bens, das obras ou dos serviços registrados, nas seguintes situações (art. 25 do Decreto nº 11.462/2023</w:t>
      </w:r>
      <w:r w:rsidR="00AB49EE" w:rsidRPr="00F30EF9">
        <w:t>)</w:t>
      </w:r>
      <w:r w:rsidR="00ED146C" w:rsidRPr="00F30EF9">
        <w:t>:</w:t>
      </w:r>
    </w:p>
    <w:p w14:paraId="5F55B260" w14:textId="69CD1881"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53BBEC63"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701C94" w14:paraId="38BE531E" w14:textId="406B09B2" w:rsidTr="00BF2BDA">
        <w:trPr>
          <w:cantSplit/>
          <w:trHeight w:val="567"/>
          <w:jc w:val="center"/>
        </w:trPr>
        <w:tc>
          <w:tcPr>
            <w:tcW w:w="709" w:type="dxa"/>
            <w:shd w:val="clear" w:color="auto" w:fill="B4C6E7"/>
            <w:vAlign w:val="center"/>
          </w:tcPr>
          <w:p w14:paraId="6687923C" w14:textId="77777777" w:rsidR="00BF2BDA" w:rsidRPr="0033414C" w:rsidRDefault="00BF2BDA"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7A01FA49" w14:textId="77777777" w:rsidR="00BF2BDA" w:rsidRPr="00BF2BDA" w:rsidRDefault="00BF2BDA" w:rsidP="00BF2BDA">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44FF22F5" w14:textId="77777777" w:rsidR="00BF2BDA" w:rsidRPr="00BF2BDA" w:rsidRDefault="00BF2BDA" w:rsidP="00BF2BDA">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BF2BDA" w:rsidRPr="00BF2BDA" w:rsidRDefault="00BF2BDA" w:rsidP="00BF2BDA">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QUANT.</w:t>
            </w:r>
          </w:p>
          <w:p w14:paraId="1CC47B63"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BF2BDA" w:rsidRPr="00BF2BDA" w:rsidRDefault="00BF2BDA" w:rsidP="00E81EB2">
            <w:pPr>
              <w:jc w:val="center"/>
              <w:rPr>
                <w:b/>
                <w:sz w:val="16"/>
                <w:szCs w:val="18"/>
              </w:rPr>
            </w:pPr>
            <w:r w:rsidRPr="00BF2BDA">
              <w:rPr>
                <w:b/>
                <w:sz w:val="16"/>
                <w:szCs w:val="18"/>
              </w:rPr>
              <w:t>VALOR</w:t>
            </w:r>
          </w:p>
          <w:p w14:paraId="7CEA5C93" w14:textId="77777777" w:rsidR="00BF2BDA" w:rsidRPr="00BF2BDA" w:rsidRDefault="00BF2BDA" w:rsidP="00E81EB2">
            <w:pPr>
              <w:jc w:val="center"/>
              <w:rPr>
                <w:b/>
                <w:sz w:val="16"/>
                <w:szCs w:val="18"/>
              </w:rPr>
            </w:pPr>
            <w:r w:rsidRPr="00BF2BDA">
              <w:rPr>
                <w:b/>
                <w:sz w:val="16"/>
                <w:szCs w:val="18"/>
              </w:rPr>
              <w:t>UNITÁRIO ESTIMADO</w:t>
            </w:r>
          </w:p>
          <w:p w14:paraId="1D4854FC" w14:textId="45EE7687" w:rsidR="00BF2BDA" w:rsidRPr="00BF2BDA" w:rsidRDefault="00BF2BDA"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BF2BDA" w:rsidRPr="00BF2BDA" w:rsidRDefault="00BF2BDA" w:rsidP="00E81EB2">
            <w:pPr>
              <w:jc w:val="center"/>
              <w:rPr>
                <w:b/>
                <w:sz w:val="16"/>
                <w:szCs w:val="18"/>
              </w:rPr>
            </w:pPr>
            <w:r w:rsidRPr="00BF2BDA">
              <w:rPr>
                <w:b/>
                <w:sz w:val="16"/>
                <w:szCs w:val="18"/>
              </w:rPr>
              <w:t>VALOR</w:t>
            </w:r>
          </w:p>
          <w:p w14:paraId="5DC5E24F" w14:textId="77777777" w:rsidR="00BF2BDA" w:rsidRPr="00BF2BDA" w:rsidRDefault="00BF2BDA" w:rsidP="00E81EB2">
            <w:pPr>
              <w:jc w:val="center"/>
              <w:rPr>
                <w:b/>
                <w:sz w:val="16"/>
                <w:szCs w:val="18"/>
              </w:rPr>
            </w:pPr>
            <w:r w:rsidRPr="00BF2BDA">
              <w:rPr>
                <w:b/>
                <w:sz w:val="16"/>
                <w:szCs w:val="18"/>
              </w:rPr>
              <w:t>TOTAL ESTIMADO</w:t>
            </w:r>
          </w:p>
          <w:p w14:paraId="655FD6AA" w14:textId="0B87CD8A" w:rsidR="00BF2BDA" w:rsidRPr="00BF2BDA" w:rsidRDefault="00BF2BDA" w:rsidP="00BF2BDA">
            <w:pPr>
              <w:jc w:val="center"/>
              <w:rPr>
                <w:rFonts w:eastAsia="Calibri"/>
                <w:b/>
                <w:sz w:val="16"/>
                <w:szCs w:val="18"/>
                <w:lang w:eastAsia="en-US"/>
              </w:rPr>
            </w:pPr>
            <w:r w:rsidRPr="00BF2BDA">
              <w:rPr>
                <w:b/>
                <w:sz w:val="16"/>
                <w:szCs w:val="18"/>
              </w:rPr>
              <w:t>R$</w:t>
            </w:r>
          </w:p>
        </w:tc>
      </w:tr>
      <w:tr w:rsidR="00F63C39" w:rsidRPr="00701C94" w14:paraId="6075B7C3" w14:textId="28BB3244" w:rsidTr="00F63C39">
        <w:trPr>
          <w:cantSplit/>
          <w:trHeight w:val="567"/>
          <w:jc w:val="center"/>
        </w:trPr>
        <w:tc>
          <w:tcPr>
            <w:tcW w:w="709" w:type="dxa"/>
            <w:shd w:val="clear" w:color="auto" w:fill="auto"/>
            <w:vAlign w:val="center"/>
          </w:tcPr>
          <w:p w14:paraId="78876AAE" w14:textId="11BA887C" w:rsidR="00F63C39" w:rsidRPr="00BF2BDA" w:rsidRDefault="00F63C39"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tcPr>
          <w:p w14:paraId="7E148BAB" w14:textId="14316C49" w:rsidR="00F63C39" w:rsidRPr="00BF2BDA" w:rsidRDefault="00F63C39" w:rsidP="00BF2BDA">
            <w:pPr>
              <w:jc w:val="both"/>
              <w:rPr>
                <w:sz w:val="22"/>
                <w:szCs w:val="22"/>
              </w:rPr>
            </w:pPr>
            <w:r w:rsidRPr="00D577E8">
              <w:rPr>
                <w:sz w:val="20"/>
                <w:lang w:eastAsia="en-US"/>
              </w:rPr>
              <w:t>TUBO DE CONCRETO VIBRADO PB DIAM. 300MM X 1000MM COMPRIMENTO, ESPESSURA DA PAREDE 3,5CM SIMPLES. PADRÃO DNIT E ABNT</w:t>
            </w:r>
          </w:p>
        </w:tc>
        <w:tc>
          <w:tcPr>
            <w:tcW w:w="1105" w:type="dxa"/>
            <w:shd w:val="clear" w:color="auto" w:fill="auto"/>
            <w:vAlign w:val="center"/>
          </w:tcPr>
          <w:p w14:paraId="12A43943" w14:textId="745962BC" w:rsidR="00F63C39" w:rsidRPr="00A31C1C" w:rsidRDefault="00F63C39" w:rsidP="00037595">
            <w:pPr>
              <w:jc w:val="center"/>
              <w:rPr>
                <w:sz w:val="20"/>
              </w:rPr>
            </w:pPr>
            <w:r w:rsidRPr="00D577E8">
              <w:rPr>
                <w:sz w:val="20"/>
                <w:lang w:eastAsia="en-US"/>
              </w:rPr>
              <w:t>Unidade</w:t>
            </w:r>
          </w:p>
        </w:tc>
        <w:tc>
          <w:tcPr>
            <w:tcW w:w="1134" w:type="dxa"/>
            <w:shd w:val="clear" w:color="auto" w:fill="auto"/>
            <w:vAlign w:val="center"/>
          </w:tcPr>
          <w:p w14:paraId="3D682C3B" w14:textId="65EBC541" w:rsidR="00F63C39" w:rsidRPr="00BF2BDA" w:rsidRDefault="00F63C39" w:rsidP="00037595">
            <w:pPr>
              <w:jc w:val="center"/>
              <w:rPr>
                <w:color w:val="000000"/>
                <w:sz w:val="22"/>
                <w:szCs w:val="22"/>
              </w:rPr>
            </w:pPr>
            <w:r w:rsidRPr="00D577E8">
              <w:rPr>
                <w:sz w:val="20"/>
                <w:lang w:eastAsia="en-US"/>
              </w:rPr>
              <w:t>2</w:t>
            </w:r>
            <w:r>
              <w:rPr>
                <w:sz w:val="20"/>
                <w:lang w:eastAsia="en-US"/>
              </w:rPr>
              <w:t>.</w:t>
            </w:r>
            <w:r w:rsidRPr="00D577E8">
              <w:rPr>
                <w:sz w:val="20"/>
                <w:lang w:eastAsia="en-US"/>
              </w:rPr>
              <w:t>000</w:t>
            </w:r>
          </w:p>
        </w:tc>
        <w:tc>
          <w:tcPr>
            <w:tcW w:w="1304" w:type="dxa"/>
            <w:vAlign w:val="center"/>
          </w:tcPr>
          <w:p w14:paraId="0E8C70CC" w14:textId="3DE29A51" w:rsidR="00F63C39" w:rsidRPr="00F63C39" w:rsidRDefault="00F63C39" w:rsidP="00F63C39">
            <w:pPr>
              <w:jc w:val="center"/>
              <w:rPr>
                <w:b/>
                <w:color w:val="000000"/>
                <w:sz w:val="22"/>
                <w:szCs w:val="22"/>
              </w:rPr>
            </w:pPr>
            <w:r w:rsidRPr="00F63C39">
              <w:rPr>
                <w:b/>
                <w:sz w:val="22"/>
              </w:rPr>
              <w:t>51,66</w:t>
            </w:r>
          </w:p>
        </w:tc>
        <w:tc>
          <w:tcPr>
            <w:tcW w:w="1417" w:type="dxa"/>
            <w:vAlign w:val="center"/>
          </w:tcPr>
          <w:p w14:paraId="308433DE" w14:textId="4FF672D9" w:rsidR="00F63C39" w:rsidRPr="00F63C39" w:rsidRDefault="00F63C39" w:rsidP="00F63C39">
            <w:pPr>
              <w:jc w:val="center"/>
              <w:rPr>
                <w:b/>
                <w:color w:val="000000"/>
                <w:sz w:val="22"/>
                <w:szCs w:val="22"/>
              </w:rPr>
            </w:pPr>
            <w:r w:rsidRPr="00F63C39">
              <w:rPr>
                <w:b/>
                <w:sz w:val="22"/>
              </w:rPr>
              <w:t>103.320,00</w:t>
            </w:r>
          </w:p>
        </w:tc>
      </w:tr>
      <w:tr w:rsidR="00F63C39" w:rsidRPr="00701C94" w14:paraId="79A28F61" w14:textId="5AC6AB55" w:rsidTr="00F63C39">
        <w:trPr>
          <w:cantSplit/>
          <w:trHeight w:val="567"/>
          <w:jc w:val="center"/>
        </w:trPr>
        <w:tc>
          <w:tcPr>
            <w:tcW w:w="709" w:type="dxa"/>
            <w:shd w:val="clear" w:color="auto" w:fill="auto"/>
            <w:vAlign w:val="center"/>
          </w:tcPr>
          <w:p w14:paraId="1F179600" w14:textId="3C12B5FE" w:rsidR="00F63C39" w:rsidRPr="00BF2BDA" w:rsidRDefault="00F63C39"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tcPr>
          <w:p w14:paraId="66E22F87" w14:textId="61D55C2D" w:rsidR="00F63C39" w:rsidRPr="00BF2BDA" w:rsidRDefault="00F63C39" w:rsidP="00BF2BDA">
            <w:pPr>
              <w:jc w:val="both"/>
              <w:rPr>
                <w:sz w:val="22"/>
                <w:szCs w:val="22"/>
              </w:rPr>
            </w:pPr>
            <w:r w:rsidRPr="00D577E8">
              <w:rPr>
                <w:sz w:val="20"/>
                <w:lang w:eastAsia="en-US"/>
              </w:rPr>
              <w:t>TUBO DE CONCRETO VIBRADO PB DIAM. 400MM X 1000MM COMPRIMENTO, ESPESSURA DA PAREDE 4CM SIMPLES. PADRÃO DNIT E ABNT</w:t>
            </w:r>
          </w:p>
        </w:tc>
        <w:tc>
          <w:tcPr>
            <w:tcW w:w="1105" w:type="dxa"/>
            <w:shd w:val="clear" w:color="auto" w:fill="auto"/>
            <w:vAlign w:val="center"/>
          </w:tcPr>
          <w:p w14:paraId="34D3B682" w14:textId="077338B9" w:rsidR="00F63C39" w:rsidRPr="00A31C1C" w:rsidRDefault="00F63C39" w:rsidP="00037595">
            <w:pPr>
              <w:jc w:val="center"/>
              <w:rPr>
                <w:sz w:val="20"/>
              </w:rPr>
            </w:pPr>
            <w:r w:rsidRPr="00D577E8">
              <w:rPr>
                <w:sz w:val="20"/>
                <w:lang w:eastAsia="en-US"/>
              </w:rPr>
              <w:t>Unidade</w:t>
            </w:r>
          </w:p>
        </w:tc>
        <w:tc>
          <w:tcPr>
            <w:tcW w:w="1134" w:type="dxa"/>
            <w:shd w:val="clear" w:color="auto" w:fill="auto"/>
            <w:vAlign w:val="center"/>
          </w:tcPr>
          <w:p w14:paraId="50D0E9B4" w14:textId="26A22A77" w:rsidR="00F63C39" w:rsidRPr="00BF2BDA" w:rsidRDefault="00F63C39" w:rsidP="00037595">
            <w:pPr>
              <w:jc w:val="center"/>
              <w:rPr>
                <w:color w:val="000000"/>
                <w:sz w:val="22"/>
                <w:szCs w:val="22"/>
              </w:rPr>
            </w:pPr>
            <w:r w:rsidRPr="00D577E8">
              <w:rPr>
                <w:sz w:val="20"/>
                <w:lang w:eastAsia="en-US"/>
              </w:rPr>
              <w:t>2000</w:t>
            </w:r>
          </w:p>
        </w:tc>
        <w:tc>
          <w:tcPr>
            <w:tcW w:w="1304" w:type="dxa"/>
            <w:vAlign w:val="center"/>
          </w:tcPr>
          <w:p w14:paraId="118BC77A" w14:textId="6F648BBF" w:rsidR="00F63C39" w:rsidRPr="00F63C39" w:rsidRDefault="00F63C39" w:rsidP="00F63C39">
            <w:pPr>
              <w:jc w:val="center"/>
              <w:rPr>
                <w:b/>
                <w:color w:val="000000"/>
                <w:sz w:val="22"/>
                <w:szCs w:val="22"/>
              </w:rPr>
            </w:pPr>
            <w:r w:rsidRPr="00F63C39">
              <w:rPr>
                <w:b/>
                <w:sz w:val="22"/>
              </w:rPr>
              <w:t>65,42</w:t>
            </w:r>
          </w:p>
        </w:tc>
        <w:tc>
          <w:tcPr>
            <w:tcW w:w="1417" w:type="dxa"/>
            <w:vAlign w:val="center"/>
          </w:tcPr>
          <w:p w14:paraId="12A7B3FF" w14:textId="7F78BD91" w:rsidR="00F63C39" w:rsidRPr="00F63C39" w:rsidRDefault="00F63C39" w:rsidP="00F63C39">
            <w:pPr>
              <w:jc w:val="center"/>
              <w:rPr>
                <w:b/>
                <w:color w:val="000000"/>
                <w:sz w:val="22"/>
                <w:szCs w:val="22"/>
              </w:rPr>
            </w:pPr>
            <w:r w:rsidRPr="00F63C39">
              <w:rPr>
                <w:b/>
                <w:sz w:val="22"/>
              </w:rPr>
              <w:t>130.840,00</w:t>
            </w:r>
          </w:p>
        </w:tc>
      </w:tr>
      <w:tr w:rsidR="00F63C39" w:rsidRPr="00701C94" w14:paraId="70D112C2" w14:textId="46B1087D" w:rsidTr="00F63C39">
        <w:trPr>
          <w:cantSplit/>
          <w:trHeight w:val="567"/>
          <w:jc w:val="center"/>
        </w:trPr>
        <w:tc>
          <w:tcPr>
            <w:tcW w:w="709" w:type="dxa"/>
            <w:shd w:val="clear" w:color="auto" w:fill="auto"/>
            <w:vAlign w:val="center"/>
          </w:tcPr>
          <w:p w14:paraId="6C637924" w14:textId="34DCACE9" w:rsidR="00F63C39" w:rsidRPr="00BF2BDA" w:rsidRDefault="00F63C39"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tcPr>
          <w:p w14:paraId="3F2B527D" w14:textId="559D7B4E" w:rsidR="00F63C39" w:rsidRPr="00BF2BDA" w:rsidRDefault="00F63C39" w:rsidP="00BF2BDA">
            <w:pPr>
              <w:jc w:val="both"/>
              <w:rPr>
                <w:sz w:val="22"/>
                <w:szCs w:val="22"/>
              </w:rPr>
            </w:pPr>
            <w:r w:rsidRPr="00D577E8">
              <w:rPr>
                <w:sz w:val="20"/>
                <w:lang w:eastAsia="en-US"/>
              </w:rPr>
              <w:t>TUBO DE CONCRETO VIBRADO PB DIAM. 600MM X 1000MM COMPRIMENTO, ESPESSURA DA PAREDE 6CM COM FERRO.  PADRÃO DNIT E ABNT</w:t>
            </w:r>
          </w:p>
        </w:tc>
        <w:tc>
          <w:tcPr>
            <w:tcW w:w="1105" w:type="dxa"/>
            <w:shd w:val="clear" w:color="auto" w:fill="auto"/>
            <w:vAlign w:val="center"/>
          </w:tcPr>
          <w:p w14:paraId="67A572A5" w14:textId="2C930964" w:rsidR="00F63C39" w:rsidRPr="00A31C1C" w:rsidRDefault="00F63C39" w:rsidP="00037595">
            <w:pPr>
              <w:jc w:val="center"/>
              <w:rPr>
                <w:sz w:val="20"/>
              </w:rPr>
            </w:pPr>
            <w:r w:rsidRPr="00D577E8">
              <w:rPr>
                <w:sz w:val="20"/>
                <w:lang w:eastAsia="en-US"/>
              </w:rPr>
              <w:t>Unidade</w:t>
            </w:r>
          </w:p>
        </w:tc>
        <w:tc>
          <w:tcPr>
            <w:tcW w:w="1134" w:type="dxa"/>
            <w:shd w:val="clear" w:color="auto" w:fill="auto"/>
            <w:vAlign w:val="center"/>
          </w:tcPr>
          <w:p w14:paraId="2300CD4F" w14:textId="64A15272" w:rsidR="00F63C39" w:rsidRPr="00BF2BDA" w:rsidRDefault="00F63C39" w:rsidP="00037595">
            <w:pPr>
              <w:jc w:val="center"/>
              <w:rPr>
                <w:color w:val="000000"/>
                <w:sz w:val="22"/>
                <w:szCs w:val="22"/>
              </w:rPr>
            </w:pPr>
            <w:r w:rsidRPr="00D577E8">
              <w:rPr>
                <w:sz w:val="20"/>
                <w:lang w:eastAsia="en-US"/>
              </w:rPr>
              <w:t>1500</w:t>
            </w:r>
          </w:p>
        </w:tc>
        <w:tc>
          <w:tcPr>
            <w:tcW w:w="1304" w:type="dxa"/>
            <w:vAlign w:val="center"/>
          </w:tcPr>
          <w:p w14:paraId="01DA0075" w14:textId="5D507673" w:rsidR="00F63C39" w:rsidRPr="00F63C39" w:rsidRDefault="00F63C39" w:rsidP="00F63C39">
            <w:pPr>
              <w:jc w:val="center"/>
              <w:rPr>
                <w:b/>
                <w:color w:val="000000"/>
                <w:sz w:val="22"/>
                <w:szCs w:val="22"/>
              </w:rPr>
            </w:pPr>
            <w:r w:rsidRPr="00F63C39">
              <w:rPr>
                <w:b/>
                <w:sz w:val="22"/>
              </w:rPr>
              <w:t>228,52</w:t>
            </w:r>
          </w:p>
        </w:tc>
        <w:tc>
          <w:tcPr>
            <w:tcW w:w="1417" w:type="dxa"/>
            <w:vAlign w:val="center"/>
          </w:tcPr>
          <w:p w14:paraId="109F8EDC" w14:textId="59D1CB17" w:rsidR="00F63C39" w:rsidRPr="00F63C39" w:rsidRDefault="00F63C39" w:rsidP="00F63C39">
            <w:pPr>
              <w:jc w:val="center"/>
              <w:rPr>
                <w:b/>
                <w:color w:val="000000"/>
                <w:sz w:val="22"/>
                <w:szCs w:val="22"/>
              </w:rPr>
            </w:pPr>
            <w:r w:rsidRPr="00F63C39">
              <w:rPr>
                <w:b/>
                <w:sz w:val="22"/>
              </w:rPr>
              <w:t>342.780,00</w:t>
            </w:r>
          </w:p>
        </w:tc>
      </w:tr>
      <w:tr w:rsidR="00F63C39" w:rsidRPr="00701C94" w14:paraId="634CD31A" w14:textId="54385388" w:rsidTr="00F63C39">
        <w:trPr>
          <w:cantSplit/>
          <w:trHeight w:val="567"/>
          <w:jc w:val="center"/>
        </w:trPr>
        <w:tc>
          <w:tcPr>
            <w:tcW w:w="709" w:type="dxa"/>
            <w:shd w:val="clear" w:color="auto" w:fill="auto"/>
            <w:vAlign w:val="center"/>
          </w:tcPr>
          <w:p w14:paraId="1FC98C1F" w14:textId="10E2461B" w:rsidR="00F63C39" w:rsidRPr="00BF2BDA" w:rsidRDefault="00F63C39"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tcPr>
          <w:p w14:paraId="12114D78" w14:textId="58502C22" w:rsidR="00F63C39" w:rsidRPr="00BF2BDA" w:rsidRDefault="00F63C39" w:rsidP="00BF2BDA">
            <w:pPr>
              <w:jc w:val="both"/>
              <w:rPr>
                <w:sz w:val="22"/>
                <w:szCs w:val="22"/>
              </w:rPr>
            </w:pPr>
            <w:r w:rsidRPr="00D577E8">
              <w:rPr>
                <w:sz w:val="20"/>
                <w:lang w:eastAsia="en-US"/>
              </w:rPr>
              <w:t>TUBO DE CONCRETO VIBRADO PB DIAM 800MM X 1000MM COMPRIMENTO, ESPESSURA DA PAREDE DE 08CM COM FERRO (CA1). PADRÃO DNIT E ABNT</w:t>
            </w:r>
          </w:p>
        </w:tc>
        <w:tc>
          <w:tcPr>
            <w:tcW w:w="1105" w:type="dxa"/>
            <w:shd w:val="clear" w:color="auto" w:fill="auto"/>
            <w:vAlign w:val="center"/>
          </w:tcPr>
          <w:p w14:paraId="6A0DFE2F" w14:textId="5916BD49" w:rsidR="00F63C39" w:rsidRPr="00A31C1C" w:rsidRDefault="00F63C39" w:rsidP="00037595">
            <w:pPr>
              <w:ind w:leftChars="-1" w:left="-1" w:hangingChars="1" w:hanging="2"/>
              <w:jc w:val="center"/>
              <w:rPr>
                <w:sz w:val="20"/>
              </w:rPr>
            </w:pPr>
            <w:r w:rsidRPr="00D577E8">
              <w:rPr>
                <w:sz w:val="20"/>
                <w:lang w:eastAsia="en-US"/>
              </w:rPr>
              <w:t>Unidade</w:t>
            </w:r>
          </w:p>
        </w:tc>
        <w:tc>
          <w:tcPr>
            <w:tcW w:w="1134" w:type="dxa"/>
            <w:shd w:val="clear" w:color="auto" w:fill="auto"/>
            <w:vAlign w:val="center"/>
          </w:tcPr>
          <w:p w14:paraId="060E07C5" w14:textId="34107CD7" w:rsidR="00F63C39" w:rsidRPr="00BF2BDA" w:rsidRDefault="00F63C39" w:rsidP="00037595">
            <w:pPr>
              <w:ind w:leftChars="-31" w:left="-29" w:hangingChars="29" w:hanging="58"/>
              <w:jc w:val="center"/>
              <w:rPr>
                <w:color w:val="000000"/>
                <w:sz w:val="22"/>
                <w:szCs w:val="22"/>
              </w:rPr>
            </w:pPr>
            <w:r w:rsidRPr="00D577E8">
              <w:rPr>
                <w:sz w:val="20"/>
                <w:lang w:eastAsia="en-US"/>
              </w:rPr>
              <w:t>200</w:t>
            </w:r>
          </w:p>
        </w:tc>
        <w:tc>
          <w:tcPr>
            <w:tcW w:w="1304" w:type="dxa"/>
            <w:vAlign w:val="center"/>
          </w:tcPr>
          <w:p w14:paraId="55C3F8C2" w14:textId="25BC350F" w:rsidR="00F63C39" w:rsidRPr="00F63C39" w:rsidRDefault="00F63C39" w:rsidP="00F63C39">
            <w:pPr>
              <w:ind w:leftChars="-31" w:left="-23" w:hangingChars="29" w:hanging="64"/>
              <w:jc w:val="center"/>
              <w:rPr>
                <w:b/>
                <w:color w:val="000000"/>
                <w:sz w:val="22"/>
                <w:szCs w:val="22"/>
              </w:rPr>
            </w:pPr>
            <w:r w:rsidRPr="00F63C39">
              <w:rPr>
                <w:b/>
                <w:sz w:val="22"/>
              </w:rPr>
              <w:t>310,90</w:t>
            </w:r>
          </w:p>
        </w:tc>
        <w:tc>
          <w:tcPr>
            <w:tcW w:w="1417" w:type="dxa"/>
            <w:vAlign w:val="center"/>
          </w:tcPr>
          <w:p w14:paraId="0FE9586F" w14:textId="38BFB042" w:rsidR="00F63C39" w:rsidRPr="00F63C39" w:rsidRDefault="00F63C39" w:rsidP="00F63C39">
            <w:pPr>
              <w:ind w:leftChars="-31" w:left="-23" w:hangingChars="29" w:hanging="64"/>
              <w:jc w:val="center"/>
              <w:rPr>
                <w:b/>
                <w:color w:val="000000"/>
                <w:sz w:val="22"/>
                <w:szCs w:val="22"/>
              </w:rPr>
            </w:pPr>
            <w:r w:rsidRPr="00F63C39">
              <w:rPr>
                <w:b/>
                <w:sz w:val="22"/>
              </w:rPr>
              <w:t>62.180,00</w:t>
            </w:r>
          </w:p>
        </w:tc>
      </w:tr>
      <w:tr w:rsidR="00F63C39" w:rsidRPr="00701C94" w14:paraId="678A6CDA" w14:textId="05F24D81" w:rsidTr="00F63C39">
        <w:trPr>
          <w:cantSplit/>
          <w:trHeight w:val="567"/>
          <w:jc w:val="center"/>
        </w:trPr>
        <w:tc>
          <w:tcPr>
            <w:tcW w:w="709" w:type="dxa"/>
            <w:shd w:val="clear" w:color="auto" w:fill="auto"/>
            <w:vAlign w:val="center"/>
          </w:tcPr>
          <w:p w14:paraId="154B71AD" w14:textId="53A83D05" w:rsidR="00F63C39" w:rsidRPr="00BF2BDA" w:rsidRDefault="00F63C39"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tcPr>
          <w:p w14:paraId="0A54BC8A" w14:textId="755B4653" w:rsidR="00F63C39" w:rsidRPr="00BF2BDA" w:rsidRDefault="00F63C39" w:rsidP="00BF2BDA">
            <w:pPr>
              <w:jc w:val="both"/>
              <w:rPr>
                <w:sz w:val="22"/>
                <w:szCs w:val="22"/>
              </w:rPr>
            </w:pPr>
            <w:r w:rsidRPr="00D577E8">
              <w:rPr>
                <w:sz w:val="20"/>
                <w:lang w:eastAsia="en-US"/>
              </w:rPr>
              <w:t>TUBO DE CONCRETO VIBRADO PB D07IAM 1000MM X 1000MM COMPR08IMENTO, ESPESSURA DA PARE09DE 10CM - COM FERRO (CA101).PADRÃO DNIT E ABNT</w:t>
            </w:r>
          </w:p>
        </w:tc>
        <w:tc>
          <w:tcPr>
            <w:tcW w:w="1105" w:type="dxa"/>
            <w:shd w:val="clear" w:color="auto" w:fill="auto"/>
            <w:vAlign w:val="center"/>
          </w:tcPr>
          <w:p w14:paraId="5809E1D8" w14:textId="3ACDBA35" w:rsidR="00F63C39" w:rsidRPr="00A31C1C" w:rsidRDefault="00F63C39" w:rsidP="00037595">
            <w:pPr>
              <w:jc w:val="center"/>
              <w:rPr>
                <w:sz w:val="20"/>
              </w:rPr>
            </w:pPr>
            <w:r w:rsidRPr="00D577E8">
              <w:rPr>
                <w:sz w:val="20"/>
                <w:lang w:eastAsia="en-US"/>
              </w:rPr>
              <w:t>Unidade</w:t>
            </w:r>
          </w:p>
        </w:tc>
        <w:tc>
          <w:tcPr>
            <w:tcW w:w="1134" w:type="dxa"/>
            <w:shd w:val="clear" w:color="auto" w:fill="auto"/>
            <w:vAlign w:val="center"/>
          </w:tcPr>
          <w:p w14:paraId="7E9CFC5D" w14:textId="3CDE2FB7" w:rsidR="00F63C39" w:rsidRPr="00BF2BDA" w:rsidRDefault="00F63C39" w:rsidP="00037595">
            <w:pPr>
              <w:jc w:val="center"/>
              <w:rPr>
                <w:color w:val="000000"/>
                <w:sz w:val="22"/>
                <w:szCs w:val="22"/>
              </w:rPr>
            </w:pPr>
            <w:r w:rsidRPr="00D577E8">
              <w:rPr>
                <w:sz w:val="20"/>
                <w:lang w:eastAsia="en-US"/>
              </w:rPr>
              <w:t>200</w:t>
            </w:r>
          </w:p>
        </w:tc>
        <w:tc>
          <w:tcPr>
            <w:tcW w:w="1304" w:type="dxa"/>
            <w:vAlign w:val="center"/>
          </w:tcPr>
          <w:p w14:paraId="3EECCDA0" w14:textId="48090A68" w:rsidR="00F63C39" w:rsidRPr="00F63C39" w:rsidRDefault="00F63C39" w:rsidP="00F63C39">
            <w:pPr>
              <w:jc w:val="center"/>
              <w:rPr>
                <w:b/>
                <w:color w:val="000000"/>
                <w:sz w:val="22"/>
                <w:szCs w:val="22"/>
              </w:rPr>
            </w:pPr>
            <w:r w:rsidRPr="00F63C39">
              <w:rPr>
                <w:b/>
                <w:sz w:val="22"/>
              </w:rPr>
              <w:t>442,23</w:t>
            </w:r>
          </w:p>
        </w:tc>
        <w:tc>
          <w:tcPr>
            <w:tcW w:w="1417" w:type="dxa"/>
            <w:vAlign w:val="center"/>
          </w:tcPr>
          <w:p w14:paraId="3B9403AA" w14:textId="36E81159" w:rsidR="00F63C39" w:rsidRPr="00F63C39" w:rsidRDefault="00F63C39" w:rsidP="00F63C39">
            <w:pPr>
              <w:jc w:val="center"/>
              <w:rPr>
                <w:b/>
                <w:color w:val="000000"/>
                <w:sz w:val="22"/>
                <w:szCs w:val="22"/>
              </w:rPr>
            </w:pPr>
            <w:r w:rsidRPr="00F63C39">
              <w:rPr>
                <w:b/>
                <w:sz w:val="22"/>
              </w:rPr>
              <w:t>88.446,00</w:t>
            </w:r>
          </w:p>
        </w:tc>
      </w:tr>
      <w:tr w:rsidR="00F63C39" w:rsidRPr="00701C94" w14:paraId="58C5B9D9" w14:textId="385D5445" w:rsidTr="00F63C39">
        <w:trPr>
          <w:cantSplit/>
          <w:trHeight w:val="567"/>
          <w:jc w:val="center"/>
        </w:trPr>
        <w:tc>
          <w:tcPr>
            <w:tcW w:w="709" w:type="dxa"/>
            <w:shd w:val="clear" w:color="auto" w:fill="auto"/>
            <w:vAlign w:val="center"/>
          </w:tcPr>
          <w:p w14:paraId="447EC4C8" w14:textId="7839C008" w:rsidR="00F63C39" w:rsidRPr="00BF2BDA" w:rsidRDefault="00F63C39"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tcPr>
          <w:p w14:paraId="4E500179" w14:textId="797B8FCF" w:rsidR="00F63C39" w:rsidRPr="00BF2BDA" w:rsidRDefault="00F63C39" w:rsidP="00BF2BDA">
            <w:pPr>
              <w:jc w:val="both"/>
              <w:rPr>
                <w:sz w:val="22"/>
                <w:szCs w:val="22"/>
              </w:rPr>
            </w:pPr>
            <w:r w:rsidRPr="00D577E8">
              <w:rPr>
                <w:sz w:val="20"/>
                <w:lang w:eastAsia="en-US"/>
              </w:rPr>
              <w:t>TUBO DE CONCRETO VIBRADO PB DIAM 1500MM X 1500MM COMPRIMENTO, ESPESSURA DA PAREDE 11CM - COM FERRO (CA1).PADRÃO DNIT E ABNT</w:t>
            </w:r>
          </w:p>
        </w:tc>
        <w:tc>
          <w:tcPr>
            <w:tcW w:w="1105" w:type="dxa"/>
            <w:shd w:val="clear" w:color="auto" w:fill="auto"/>
            <w:vAlign w:val="center"/>
          </w:tcPr>
          <w:p w14:paraId="5EC8B2EA" w14:textId="585A78C4" w:rsidR="00F63C39" w:rsidRPr="00A31C1C" w:rsidRDefault="00F63C39" w:rsidP="00037595">
            <w:pPr>
              <w:jc w:val="center"/>
              <w:rPr>
                <w:sz w:val="20"/>
              </w:rPr>
            </w:pPr>
            <w:r w:rsidRPr="00D577E8">
              <w:rPr>
                <w:sz w:val="20"/>
                <w:lang w:eastAsia="en-US"/>
              </w:rPr>
              <w:t>Unidade</w:t>
            </w:r>
          </w:p>
        </w:tc>
        <w:tc>
          <w:tcPr>
            <w:tcW w:w="1134" w:type="dxa"/>
            <w:shd w:val="clear" w:color="auto" w:fill="auto"/>
            <w:vAlign w:val="center"/>
          </w:tcPr>
          <w:p w14:paraId="7D8E57A8" w14:textId="552DC884" w:rsidR="00F63C39" w:rsidRPr="00BF2BDA" w:rsidRDefault="00F63C39" w:rsidP="00037595">
            <w:pPr>
              <w:jc w:val="center"/>
              <w:rPr>
                <w:color w:val="000000"/>
                <w:sz w:val="22"/>
                <w:szCs w:val="22"/>
              </w:rPr>
            </w:pPr>
            <w:r w:rsidRPr="00D577E8">
              <w:rPr>
                <w:sz w:val="20"/>
                <w:lang w:eastAsia="en-US"/>
              </w:rPr>
              <w:t>30</w:t>
            </w:r>
          </w:p>
        </w:tc>
        <w:tc>
          <w:tcPr>
            <w:tcW w:w="1304" w:type="dxa"/>
            <w:vAlign w:val="center"/>
          </w:tcPr>
          <w:p w14:paraId="1BB7A216" w14:textId="5CE6E405" w:rsidR="00F63C39" w:rsidRPr="00F63C39" w:rsidRDefault="00F63C39" w:rsidP="00F63C39">
            <w:pPr>
              <w:jc w:val="center"/>
              <w:rPr>
                <w:b/>
                <w:color w:val="000000"/>
                <w:sz w:val="22"/>
                <w:szCs w:val="22"/>
              </w:rPr>
            </w:pPr>
            <w:r w:rsidRPr="00F63C39">
              <w:rPr>
                <w:b/>
                <w:sz w:val="22"/>
              </w:rPr>
              <w:t>1.233,94</w:t>
            </w:r>
          </w:p>
        </w:tc>
        <w:tc>
          <w:tcPr>
            <w:tcW w:w="1417" w:type="dxa"/>
            <w:vAlign w:val="center"/>
          </w:tcPr>
          <w:p w14:paraId="6F76A7CA" w14:textId="746B2A52" w:rsidR="00F63C39" w:rsidRPr="00F63C39" w:rsidRDefault="00F63C39" w:rsidP="00F63C39">
            <w:pPr>
              <w:jc w:val="center"/>
              <w:rPr>
                <w:b/>
                <w:color w:val="000000"/>
                <w:sz w:val="22"/>
                <w:szCs w:val="22"/>
              </w:rPr>
            </w:pPr>
            <w:r w:rsidRPr="00F63C39">
              <w:rPr>
                <w:b/>
                <w:sz w:val="22"/>
              </w:rPr>
              <w:t>37.018,20</w:t>
            </w:r>
          </w:p>
        </w:tc>
      </w:tr>
      <w:tr w:rsidR="00F63C39" w:rsidRPr="00701C94" w14:paraId="144A0D1F" w14:textId="360FF096" w:rsidTr="00F63C39">
        <w:trPr>
          <w:cantSplit/>
          <w:trHeight w:val="567"/>
          <w:jc w:val="center"/>
        </w:trPr>
        <w:tc>
          <w:tcPr>
            <w:tcW w:w="709" w:type="dxa"/>
            <w:shd w:val="clear" w:color="auto" w:fill="auto"/>
            <w:vAlign w:val="center"/>
          </w:tcPr>
          <w:p w14:paraId="34779060" w14:textId="5A88DD3A" w:rsidR="00F63C39" w:rsidRPr="00BF2BDA" w:rsidRDefault="00F63C39"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tcPr>
          <w:p w14:paraId="69EA84D8" w14:textId="4B8B9A54" w:rsidR="00F63C39" w:rsidRPr="00BF2BDA" w:rsidRDefault="00F63C39" w:rsidP="00BF2BDA">
            <w:pPr>
              <w:jc w:val="both"/>
              <w:rPr>
                <w:sz w:val="22"/>
                <w:szCs w:val="22"/>
              </w:rPr>
            </w:pPr>
            <w:r w:rsidRPr="00D577E8">
              <w:rPr>
                <w:sz w:val="20"/>
                <w:lang w:eastAsia="en-US"/>
              </w:rPr>
              <w:t>CALHA DE CONCRETO VIBRADO PB DIAM 400MM  X 1000MM COMPRIMENTO, ESPESSURA DA PAREDE 04CM - SIMPLES. PADRÃO DNIT E ABNT</w:t>
            </w:r>
          </w:p>
        </w:tc>
        <w:tc>
          <w:tcPr>
            <w:tcW w:w="1105" w:type="dxa"/>
            <w:shd w:val="clear" w:color="auto" w:fill="auto"/>
            <w:vAlign w:val="center"/>
          </w:tcPr>
          <w:p w14:paraId="7D87B509" w14:textId="6FAC4DEE" w:rsidR="00F63C39" w:rsidRPr="00A31C1C" w:rsidRDefault="00F63C39" w:rsidP="00037595">
            <w:pPr>
              <w:jc w:val="center"/>
              <w:rPr>
                <w:sz w:val="20"/>
              </w:rPr>
            </w:pPr>
            <w:r w:rsidRPr="00D577E8">
              <w:rPr>
                <w:sz w:val="20"/>
                <w:lang w:eastAsia="en-US"/>
              </w:rPr>
              <w:t>Unidade</w:t>
            </w:r>
          </w:p>
        </w:tc>
        <w:tc>
          <w:tcPr>
            <w:tcW w:w="1134" w:type="dxa"/>
            <w:shd w:val="clear" w:color="auto" w:fill="auto"/>
            <w:vAlign w:val="center"/>
          </w:tcPr>
          <w:p w14:paraId="59D67B6E" w14:textId="3357C47D" w:rsidR="00F63C39" w:rsidRPr="00BF2BDA" w:rsidRDefault="00F63C39" w:rsidP="00037595">
            <w:pPr>
              <w:ind w:leftChars="-31" w:left="-29" w:hangingChars="29" w:hanging="58"/>
              <w:jc w:val="center"/>
              <w:rPr>
                <w:color w:val="000000"/>
                <w:sz w:val="22"/>
                <w:szCs w:val="22"/>
              </w:rPr>
            </w:pPr>
            <w:r w:rsidRPr="00D577E8">
              <w:rPr>
                <w:sz w:val="20"/>
                <w:lang w:eastAsia="en-US"/>
              </w:rPr>
              <w:t>2000</w:t>
            </w:r>
          </w:p>
        </w:tc>
        <w:tc>
          <w:tcPr>
            <w:tcW w:w="1304" w:type="dxa"/>
            <w:vAlign w:val="center"/>
          </w:tcPr>
          <w:p w14:paraId="086D4A45" w14:textId="7AD93020" w:rsidR="00F63C39" w:rsidRPr="00F63C39" w:rsidRDefault="00F63C39" w:rsidP="00F63C39">
            <w:pPr>
              <w:ind w:leftChars="-31" w:left="-23" w:hangingChars="29" w:hanging="64"/>
              <w:jc w:val="center"/>
              <w:rPr>
                <w:b/>
                <w:color w:val="000000"/>
                <w:sz w:val="22"/>
                <w:szCs w:val="22"/>
              </w:rPr>
            </w:pPr>
            <w:r w:rsidRPr="00F63C39">
              <w:rPr>
                <w:b/>
                <w:sz w:val="22"/>
              </w:rPr>
              <w:t>48,25</w:t>
            </w:r>
          </w:p>
        </w:tc>
        <w:tc>
          <w:tcPr>
            <w:tcW w:w="1417" w:type="dxa"/>
            <w:vAlign w:val="center"/>
          </w:tcPr>
          <w:p w14:paraId="1C8D7C3E" w14:textId="0E58F84D" w:rsidR="00F63C39" w:rsidRPr="00F63C39" w:rsidRDefault="00F63C39" w:rsidP="00F63C39">
            <w:pPr>
              <w:ind w:leftChars="-31" w:left="-23" w:hangingChars="29" w:hanging="64"/>
              <w:jc w:val="center"/>
              <w:rPr>
                <w:b/>
                <w:color w:val="000000"/>
                <w:sz w:val="22"/>
                <w:szCs w:val="22"/>
              </w:rPr>
            </w:pPr>
            <w:r w:rsidRPr="00F63C39">
              <w:rPr>
                <w:b/>
                <w:sz w:val="22"/>
              </w:rPr>
              <w:t>96.500,00</w:t>
            </w:r>
          </w:p>
        </w:tc>
      </w:tr>
      <w:tr w:rsidR="00F63C39" w:rsidRPr="00701C94" w14:paraId="38C39257" w14:textId="77777777" w:rsidTr="00F63C39">
        <w:trPr>
          <w:cantSplit/>
          <w:trHeight w:val="567"/>
          <w:jc w:val="center"/>
        </w:trPr>
        <w:tc>
          <w:tcPr>
            <w:tcW w:w="709" w:type="dxa"/>
            <w:shd w:val="clear" w:color="auto" w:fill="auto"/>
            <w:vAlign w:val="center"/>
          </w:tcPr>
          <w:p w14:paraId="089C7BC4" w14:textId="41D1F6BC" w:rsidR="00F63C39" w:rsidRDefault="00F63C39" w:rsidP="00BF2BDA">
            <w:pPr>
              <w:spacing w:line="360" w:lineRule="auto"/>
              <w:jc w:val="center"/>
              <w:rPr>
                <w:b/>
                <w:color w:val="000000"/>
                <w:sz w:val="22"/>
                <w:szCs w:val="22"/>
              </w:rPr>
            </w:pPr>
            <w:r>
              <w:rPr>
                <w:b/>
                <w:color w:val="000000"/>
                <w:sz w:val="22"/>
                <w:szCs w:val="22"/>
              </w:rPr>
              <w:lastRenderedPageBreak/>
              <w:t>08</w:t>
            </w:r>
          </w:p>
        </w:tc>
        <w:tc>
          <w:tcPr>
            <w:tcW w:w="3827" w:type="dxa"/>
            <w:shd w:val="clear" w:color="auto" w:fill="auto"/>
          </w:tcPr>
          <w:p w14:paraId="7644C80B" w14:textId="45AC52D8" w:rsidR="00F63C39" w:rsidRPr="00B1358C" w:rsidRDefault="00F63C39" w:rsidP="00BF2BDA">
            <w:pPr>
              <w:jc w:val="both"/>
              <w:rPr>
                <w:sz w:val="24"/>
                <w:szCs w:val="24"/>
              </w:rPr>
            </w:pPr>
            <w:r w:rsidRPr="00D577E8">
              <w:rPr>
                <w:sz w:val="20"/>
                <w:lang w:eastAsia="en-US"/>
              </w:rPr>
              <w:t>CALHA DE CONCRETO VIBRADO PB DIAM 300MM X 1000MM COMPRIMENTO, ESPESSURA DA PAREDE 03CM.</w:t>
            </w:r>
            <w:r w:rsidRPr="00D577E8">
              <w:rPr>
                <w:sz w:val="20"/>
              </w:rPr>
              <w:t xml:space="preserve"> </w:t>
            </w:r>
            <w:r w:rsidRPr="00D577E8">
              <w:rPr>
                <w:sz w:val="20"/>
                <w:lang w:eastAsia="en-US"/>
              </w:rPr>
              <w:t>PADRÃO DNIT E ABNT</w:t>
            </w:r>
          </w:p>
        </w:tc>
        <w:tc>
          <w:tcPr>
            <w:tcW w:w="1105" w:type="dxa"/>
            <w:shd w:val="clear" w:color="auto" w:fill="auto"/>
            <w:vAlign w:val="center"/>
          </w:tcPr>
          <w:p w14:paraId="47BB56E4" w14:textId="4036A1DE"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79013D45" w14:textId="4919BE02" w:rsidR="00F63C39" w:rsidRPr="00B1358C" w:rsidRDefault="00F63C39" w:rsidP="00037595">
            <w:pPr>
              <w:ind w:leftChars="-31" w:left="-29" w:hangingChars="29" w:hanging="58"/>
              <w:jc w:val="center"/>
              <w:rPr>
                <w:sz w:val="24"/>
                <w:szCs w:val="24"/>
              </w:rPr>
            </w:pPr>
            <w:r w:rsidRPr="00D577E8">
              <w:rPr>
                <w:sz w:val="20"/>
                <w:lang w:eastAsia="en-US"/>
              </w:rPr>
              <w:t>2000</w:t>
            </w:r>
          </w:p>
        </w:tc>
        <w:tc>
          <w:tcPr>
            <w:tcW w:w="1304" w:type="dxa"/>
            <w:vAlign w:val="center"/>
          </w:tcPr>
          <w:p w14:paraId="3F98751B" w14:textId="32687E01" w:rsidR="00F63C39" w:rsidRPr="00F63C39" w:rsidRDefault="00F63C39" w:rsidP="00F63C39">
            <w:pPr>
              <w:ind w:leftChars="-31" w:left="-23" w:hangingChars="29" w:hanging="64"/>
              <w:jc w:val="center"/>
              <w:rPr>
                <w:b/>
                <w:sz w:val="22"/>
              </w:rPr>
            </w:pPr>
            <w:r w:rsidRPr="00F63C39">
              <w:rPr>
                <w:b/>
                <w:sz w:val="22"/>
              </w:rPr>
              <w:t>30,88</w:t>
            </w:r>
          </w:p>
        </w:tc>
        <w:tc>
          <w:tcPr>
            <w:tcW w:w="1417" w:type="dxa"/>
            <w:vAlign w:val="center"/>
          </w:tcPr>
          <w:p w14:paraId="56D15C02" w14:textId="063A68DC" w:rsidR="00F63C39" w:rsidRPr="00F63C39" w:rsidRDefault="00F63C39" w:rsidP="00F63C39">
            <w:pPr>
              <w:ind w:leftChars="-31" w:left="-23" w:hangingChars="29" w:hanging="64"/>
              <w:jc w:val="center"/>
              <w:rPr>
                <w:b/>
                <w:sz w:val="22"/>
              </w:rPr>
            </w:pPr>
            <w:r w:rsidRPr="00F63C39">
              <w:rPr>
                <w:b/>
                <w:sz w:val="22"/>
              </w:rPr>
              <w:t>61.760,00</w:t>
            </w:r>
          </w:p>
        </w:tc>
      </w:tr>
      <w:tr w:rsidR="00F63C39" w:rsidRPr="00701C94" w14:paraId="228F48BE" w14:textId="77777777" w:rsidTr="00F63C39">
        <w:trPr>
          <w:cantSplit/>
          <w:trHeight w:val="567"/>
          <w:jc w:val="center"/>
        </w:trPr>
        <w:tc>
          <w:tcPr>
            <w:tcW w:w="709" w:type="dxa"/>
            <w:shd w:val="clear" w:color="auto" w:fill="auto"/>
            <w:vAlign w:val="center"/>
          </w:tcPr>
          <w:p w14:paraId="562D2A1D" w14:textId="2EF3700D" w:rsidR="00F63C39" w:rsidRDefault="00F63C39" w:rsidP="00BF2BDA">
            <w:pPr>
              <w:spacing w:line="360" w:lineRule="auto"/>
              <w:jc w:val="center"/>
              <w:rPr>
                <w:b/>
                <w:color w:val="000000"/>
                <w:sz w:val="22"/>
                <w:szCs w:val="22"/>
              </w:rPr>
            </w:pPr>
            <w:r>
              <w:rPr>
                <w:b/>
                <w:color w:val="000000"/>
                <w:sz w:val="22"/>
                <w:szCs w:val="22"/>
              </w:rPr>
              <w:t>09</w:t>
            </w:r>
          </w:p>
        </w:tc>
        <w:tc>
          <w:tcPr>
            <w:tcW w:w="3827" w:type="dxa"/>
            <w:shd w:val="clear" w:color="auto" w:fill="auto"/>
          </w:tcPr>
          <w:p w14:paraId="7EF3097F" w14:textId="77777777" w:rsidR="00F63C39" w:rsidRPr="00D577E8" w:rsidRDefault="00F63C39" w:rsidP="00037595">
            <w:pPr>
              <w:rPr>
                <w:sz w:val="20"/>
                <w:lang w:eastAsia="en-US"/>
              </w:rPr>
            </w:pPr>
            <w:r w:rsidRPr="00D577E8">
              <w:rPr>
                <w:sz w:val="20"/>
                <w:lang w:eastAsia="en-US"/>
              </w:rPr>
              <w:t xml:space="preserve">MEIO FIO DE CONCRETO VIBRADO </w:t>
            </w:r>
          </w:p>
          <w:p w14:paraId="4CC055F5" w14:textId="77777777" w:rsidR="00F63C39" w:rsidRPr="00D577E8" w:rsidRDefault="00F63C39" w:rsidP="00037595">
            <w:pPr>
              <w:rPr>
                <w:sz w:val="20"/>
                <w:lang w:eastAsia="en-US"/>
              </w:rPr>
            </w:pPr>
            <w:r w:rsidRPr="00D577E8">
              <w:rPr>
                <w:sz w:val="20"/>
                <w:lang w:eastAsia="en-US"/>
              </w:rPr>
              <w:t xml:space="preserve">COMPR. 800mm </w:t>
            </w:r>
          </w:p>
          <w:p w14:paraId="09AE6569" w14:textId="77777777" w:rsidR="00F63C39" w:rsidRPr="00D577E8" w:rsidRDefault="00F63C39" w:rsidP="00037595">
            <w:pPr>
              <w:rPr>
                <w:sz w:val="20"/>
                <w:lang w:eastAsia="en-US"/>
              </w:rPr>
            </w:pPr>
            <w:r w:rsidRPr="00D577E8">
              <w:rPr>
                <w:sz w:val="20"/>
                <w:lang w:eastAsia="en-US"/>
              </w:rPr>
              <w:t xml:space="preserve">ALTURA  300mm </w:t>
            </w:r>
          </w:p>
          <w:p w14:paraId="1DB5822A" w14:textId="0275129D" w:rsidR="00F63C39" w:rsidRPr="00B1358C" w:rsidRDefault="00F63C39" w:rsidP="00BF2BDA">
            <w:pPr>
              <w:jc w:val="both"/>
              <w:rPr>
                <w:sz w:val="24"/>
                <w:szCs w:val="24"/>
              </w:rPr>
            </w:pPr>
            <w:r w:rsidRPr="00D577E8">
              <w:rPr>
                <w:sz w:val="20"/>
                <w:lang w:eastAsia="en-US"/>
              </w:rPr>
              <w:t>ESPESSURA 100mm</w:t>
            </w:r>
          </w:p>
        </w:tc>
        <w:tc>
          <w:tcPr>
            <w:tcW w:w="1105" w:type="dxa"/>
            <w:shd w:val="clear" w:color="auto" w:fill="auto"/>
            <w:vAlign w:val="center"/>
          </w:tcPr>
          <w:p w14:paraId="574F40C0" w14:textId="0AEC859D"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1673E822" w14:textId="7B9B4151" w:rsidR="00F63C39" w:rsidRPr="00B1358C" w:rsidRDefault="00F63C39" w:rsidP="00037595">
            <w:pPr>
              <w:ind w:leftChars="-31" w:left="-29" w:hangingChars="29" w:hanging="58"/>
              <w:jc w:val="center"/>
              <w:rPr>
                <w:sz w:val="24"/>
                <w:szCs w:val="24"/>
              </w:rPr>
            </w:pPr>
            <w:r w:rsidRPr="00D577E8">
              <w:rPr>
                <w:sz w:val="20"/>
                <w:lang w:eastAsia="en-US"/>
              </w:rPr>
              <w:t>4000</w:t>
            </w:r>
          </w:p>
        </w:tc>
        <w:tc>
          <w:tcPr>
            <w:tcW w:w="1304" w:type="dxa"/>
            <w:vAlign w:val="center"/>
          </w:tcPr>
          <w:p w14:paraId="779D26C8" w14:textId="164C1CAC" w:rsidR="00F63C39" w:rsidRPr="00F63C39" w:rsidRDefault="00F63C39" w:rsidP="00F63C39">
            <w:pPr>
              <w:ind w:leftChars="-31" w:left="-23" w:hangingChars="29" w:hanging="64"/>
              <w:jc w:val="center"/>
              <w:rPr>
                <w:b/>
                <w:sz w:val="22"/>
              </w:rPr>
            </w:pPr>
            <w:r w:rsidRPr="00F63C39">
              <w:rPr>
                <w:b/>
                <w:sz w:val="22"/>
              </w:rPr>
              <w:t>33,74</w:t>
            </w:r>
          </w:p>
        </w:tc>
        <w:tc>
          <w:tcPr>
            <w:tcW w:w="1417" w:type="dxa"/>
            <w:vAlign w:val="center"/>
          </w:tcPr>
          <w:p w14:paraId="62E5BCF7" w14:textId="09D56CF5" w:rsidR="00F63C39" w:rsidRPr="00F63C39" w:rsidRDefault="00F63C39" w:rsidP="00F63C39">
            <w:pPr>
              <w:ind w:leftChars="-31" w:left="-23" w:hangingChars="29" w:hanging="64"/>
              <w:jc w:val="center"/>
              <w:rPr>
                <w:b/>
                <w:sz w:val="22"/>
              </w:rPr>
            </w:pPr>
            <w:r w:rsidRPr="00F63C39">
              <w:rPr>
                <w:b/>
                <w:sz w:val="22"/>
              </w:rPr>
              <w:t>134.960,00</w:t>
            </w:r>
          </w:p>
        </w:tc>
      </w:tr>
      <w:tr w:rsidR="00F63C39" w:rsidRPr="00701C94" w14:paraId="77798EFD" w14:textId="77777777" w:rsidTr="00F63C39">
        <w:trPr>
          <w:cantSplit/>
          <w:trHeight w:val="567"/>
          <w:jc w:val="center"/>
        </w:trPr>
        <w:tc>
          <w:tcPr>
            <w:tcW w:w="709" w:type="dxa"/>
            <w:shd w:val="clear" w:color="auto" w:fill="auto"/>
            <w:vAlign w:val="center"/>
          </w:tcPr>
          <w:p w14:paraId="5E188EBE" w14:textId="4C1E6FD3" w:rsidR="00F63C39" w:rsidRDefault="00F63C39" w:rsidP="00BF2BDA">
            <w:pPr>
              <w:spacing w:line="360" w:lineRule="auto"/>
              <w:jc w:val="center"/>
              <w:rPr>
                <w:b/>
                <w:color w:val="000000"/>
                <w:sz w:val="22"/>
                <w:szCs w:val="22"/>
              </w:rPr>
            </w:pPr>
            <w:r>
              <w:rPr>
                <w:b/>
                <w:color w:val="000000"/>
                <w:sz w:val="22"/>
                <w:szCs w:val="22"/>
              </w:rPr>
              <w:t>10</w:t>
            </w:r>
          </w:p>
        </w:tc>
        <w:tc>
          <w:tcPr>
            <w:tcW w:w="3827" w:type="dxa"/>
            <w:shd w:val="clear" w:color="auto" w:fill="auto"/>
          </w:tcPr>
          <w:p w14:paraId="6F290170" w14:textId="6057BD9E" w:rsidR="00F63C39" w:rsidRPr="00B1358C" w:rsidRDefault="00F63C39" w:rsidP="00BF2BDA">
            <w:pPr>
              <w:jc w:val="both"/>
              <w:rPr>
                <w:sz w:val="24"/>
                <w:szCs w:val="24"/>
              </w:rPr>
            </w:pPr>
            <w:r w:rsidRPr="00D577E8">
              <w:rPr>
                <w:sz w:val="20"/>
                <w:lang w:eastAsia="en-US"/>
              </w:rPr>
              <w:t xml:space="preserve">BLOCO DE CONCRETO ESTRUTURAL TIPO TIJOLO DE CIMENTO VAZADO 10X20X40 </w:t>
            </w:r>
          </w:p>
        </w:tc>
        <w:tc>
          <w:tcPr>
            <w:tcW w:w="1105" w:type="dxa"/>
            <w:shd w:val="clear" w:color="auto" w:fill="auto"/>
            <w:vAlign w:val="center"/>
          </w:tcPr>
          <w:p w14:paraId="13290D8B" w14:textId="2ECE81D9"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28F93788" w14:textId="0E25C487" w:rsidR="00F63C39" w:rsidRPr="00B1358C" w:rsidRDefault="00F63C39" w:rsidP="00037595">
            <w:pPr>
              <w:ind w:leftChars="-31" w:left="-29" w:hangingChars="29" w:hanging="58"/>
              <w:jc w:val="center"/>
              <w:rPr>
                <w:sz w:val="24"/>
                <w:szCs w:val="24"/>
              </w:rPr>
            </w:pPr>
            <w:r w:rsidRPr="00D577E8">
              <w:rPr>
                <w:sz w:val="20"/>
                <w:lang w:eastAsia="en-US"/>
              </w:rPr>
              <w:t>10.000</w:t>
            </w:r>
          </w:p>
        </w:tc>
        <w:tc>
          <w:tcPr>
            <w:tcW w:w="1304" w:type="dxa"/>
            <w:vAlign w:val="center"/>
          </w:tcPr>
          <w:p w14:paraId="7BD4326C" w14:textId="44B7DE3A" w:rsidR="00F63C39" w:rsidRPr="00F63C39" w:rsidRDefault="00F63C39" w:rsidP="00F63C39">
            <w:pPr>
              <w:ind w:leftChars="-31" w:left="-23" w:hangingChars="29" w:hanging="64"/>
              <w:jc w:val="center"/>
              <w:rPr>
                <w:b/>
                <w:sz w:val="22"/>
              </w:rPr>
            </w:pPr>
            <w:r w:rsidRPr="00F63C39">
              <w:rPr>
                <w:b/>
                <w:sz w:val="22"/>
              </w:rPr>
              <w:t>2,82</w:t>
            </w:r>
          </w:p>
        </w:tc>
        <w:tc>
          <w:tcPr>
            <w:tcW w:w="1417" w:type="dxa"/>
            <w:vAlign w:val="center"/>
          </w:tcPr>
          <w:p w14:paraId="169F4728" w14:textId="5BC1ACD9" w:rsidR="00F63C39" w:rsidRPr="00F63C39" w:rsidRDefault="00F63C39" w:rsidP="00F63C39">
            <w:pPr>
              <w:ind w:leftChars="-31" w:left="-23" w:hangingChars="29" w:hanging="64"/>
              <w:jc w:val="center"/>
              <w:rPr>
                <w:b/>
                <w:sz w:val="22"/>
              </w:rPr>
            </w:pPr>
            <w:r w:rsidRPr="00F63C39">
              <w:rPr>
                <w:b/>
                <w:sz w:val="22"/>
              </w:rPr>
              <w:t>28.200,00</w:t>
            </w:r>
          </w:p>
        </w:tc>
      </w:tr>
      <w:tr w:rsidR="00F63C39" w:rsidRPr="00701C94" w14:paraId="39F2C7AC" w14:textId="77777777" w:rsidTr="00F63C39">
        <w:trPr>
          <w:cantSplit/>
          <w:trHeight w:val="567"/>
          <w:jc w:val="center"/>
        </w:trPr>
        <w:tc>
          <w:tcPr>
            <w:tcW w:w="709" w:type="dxa"/>
            <w:shd w:val="clear" w:color="auto" w:fill="auto"/>
            <w:vAlign w:val="center"/>
          </w:tcPr>
          <w:p w14:paraId="37EBAB04" w14:textId="46B4C7F8" w:rsidR="00F63C39" w:rsidRDefault="00F63C39" w:rsidP="00BF2BDA">
            <w:pPr>
              <w:spacing w:line="360" w:lineRule="auto"/>
              <w:jc w:val="center"/>
              <w:rPr>
                <w:b/>
                <w:color w:val="000000"/>
                <w:sz w:val="22"/>
                <w:szCs w:val="22"/>
              </w:rPr>
            </w:pPr>
            <w:r>
              <w:rPr>
                <w:b/>
                <w:color w:val="000000"/>
                <w:sz w:val="22"/>
                <w:szCs w:val="22"/>
              </w:rPr>
              <w:t>11</w:t>
            </w:r>
          </w:p>
        </w:tc>
        <w:tc>
          <w:tcPr>
            <w:tcW w:w="3827" w:type="dxa"/>
            <w:shd w:val="clear" w:color="auto" w:fill="auto"/>
          </w:tcPr>
          <w:p w14:paraId="670C7EE2" w14:textId="2112332A" w:rsidR="00F63C39" w:rsidRPr="00B1358C" w:rsidRDefault="00F63C39" w:rsidP="00BF2BDA">
            <w:pPr>
              <w:jc w:val="both"/>
              <w:rPr>
                <w:sz w:val="24"/>
                <w:szCs w:val="24"/>
              </w:rPr>
            </w:pPr>
            <w:r w:rsidRPr="00D577E8">
              <w:rPr>
                <w:sz w:val="20"/>
                <w:lang w:eastAsia="en-US"/>
              </w:rPr>
              <w:t xml:space="preserve">BLOCO DE CONCRETO ESTRUTURAL TIPO TIJOLO DE CIMENTO VAZADO 15X20X40 </w:t>
            </w:r>
          </w:p>
        </w:tc>
        <w:tc>
          <w:tcPr>
            <w:tcW w:w="1105" w:type="dxa"/>
            <w:shd w:val="clear" w:color="auto" w:fill="auto"/>
            <w:vAlign w:val="center"/>
          </w:tcPr>
          <w:p w14:paraId="656C9A69" w14:textId="435822F2"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126CA715" w14:textId="59F12B82" w:rsidR="00F63C39" w:rsidRPr="00B1358C" w:rsidRDefault="00F63C39" w:rsidP="00037595">
            <w:pPr>
              <w:ind w:leftChars="-31" w:left="-29" w:hangingChars="29" w:hanging="58"/>
              <w:jc w:val="center"/>
              <w:rPr>
                <w:sz w:val="24"/>
                <w:szCs w:val="24"/>
              </w:rPr>
            </w:pPr>
            <w:r w:rsidRPr="00D577E8">
              <w:rPr>
                <w:sz w:val="20"/>
                <w:lang w:eastAsia="en-US"/>
              </w:rPr>
              <w:t>10.000</w:t>
            </w:r>
          </w:p>
        </w:tc>
        <w:tc>
          <w:tcPr>
            <w:tcW w:w="1304" w:type="dxa"/>
            <w:vAlign w:val="center"/>
          </w:tcPr>
          <w:p w14:paraId="6D528A8C" w14:textId="7C8B17B4" w:rsidR="00F63C39" w:rsidRPr="00F63C39" w:rsidRDefault="00F63C39" w:rsidP="00F63C39">
            <w:pPr>
              <w:ind w:leftChars="-31" w:left="-23" w:hangingChars="29" w:hanging="64"/>
              <w:jc w:val="center"/>
              <w:rPr>
                <w:b/>
                <w:sz w:val="22"/>
              </w:rPr>
            </w:pPr>
            <w:r w:rsidRPr="00F63C39">
              <w:rPr>
                <w:b/>
                <w:sz w:val="22"/>
              </w:rPr>
              <w:t>3,91</w:t>
            </w:r>
          </w:p>
        </w:tc>
        <w:tc>
          <w:tcPr>
            <w:tcW w:w="1417" w:type="dxa"/>
            <w:vAlign w:val="center"/>
          </w:tcPr>
          <w:p w14:paraId="129A065D" w14:textId="3010E35D" w:rsidR="00F63C39" w:rsidRPr="00F63C39" w:rsidRDefault="00F63C39" w:rsidP="00F63C39">
            <w:pPr>
              <w:ind w:leftChars="-31" w:left="-23" w:hangingChars="29" w:hanging="64"/>
              <w:jc w:val="center"/>
              <w:rPr>
                <w:b/>
                <w:sz w:val="22"/>
              </w:rPr>
            </w:pPr>
            <w:r w:rsidRPr="00F63C39">
              <w:rPr>
                <w:b/>
                <w:sz w:val="22"/>
              </w:rPr>
              <w:t>39.100,00</w:t>
            </w:r>
          </w:p>
        </w:tc>
      </w:tr>
      <w:tr w:rsidR="00F63C39" w:rsidRPr="00701C94" w14:paraId="6ABCED27" w14:textId="77777777" w:rsidTr="00F63C39">
        <w:trPr>
          <w:cantSplit/>
          <w:trHeight w:val="567"/>
          <w:jc w:val="center"/>
        </w:trPr>
        <w:tc>
          <w:tcPr>
            <w:tcW w:w="709" w:type="dxa"/>
            <w:shd w:val="clear" w:color="auto" w:fill="auto"/>
            <w:vAlign w:val="center"/>
          </w:tcPr>
          <w:p w14:paraId="790A245D" w14:textId="20685887" w:rsidR="00F63C39" w:rsidRDefault="00F63C39" w:rsidP="00BF2BDA">
            <w:pPr>
              <w:spacing w:line="360" w:lineRule="auto"/>
              <w:jc w:val="center"/>
              <w:rPr>
                <w:b/>
                <w:color w:val="000000"/>
                <w:sz w:val="22"/>
                <w:szCs w:val="22"/>
              </w:rPr>
            </w:pPr>
            <w:r>
              <w:rPr>
                <w:b/>
                <w:color w:val="000000"/>
                <w:sz w:val="22"/>
                <w:szCs w:val="22"/>
              </w:rPr>
              <w:t>12</w:t>
            </w:r>
          </w:p>
        </w:tc>
        <w:tc>
          <w:tcPr>
            <w:tcW w:w="3827" w:type="dxa"/>
            <w:shd w:val="clear" w:color="auto" w:fill="auto"/>
          </w:tcPr>
          <w:p w14:paraId="1521F442" w14:textId="524197CA" w:rsidR="00F63C39" w:rsidRPr="00B1358C" w:rsidRDefault="00F63C39" w:rsidP="00BF2BDA">
            <w:pPr>
              <w:jc w:val="both"/>
              <w:rPr>
                <w:sz w:val="24"/>
                <w:szCs w:val="24"/>
              </w:rPr>
            </w:pPr>
            <w:r w:rsidRPr="00D577E8">
              <w:rPr>
                <w:sz w:val="20"/>
                <w:lang w:eastAsia="en-US"/>
              </w:rPr>
              <w:t>POSTE DE CONCRETO ARMADO  COM 7 METROS DE COMPRIMENTO</w:t>
            </w:r>
            <w:r w:rsidRPr="00D577E8">
              <w:rPr>
                <w:sz w:val="20"/>
              </w:rPr>
              <w:t xml:space="preserve"> </w:t>
            </w:r>
            <w:r w:rsidRPr="00D577E8">
              <w:rPr>
                <w:sz w:val="20"/>
                <w:lang w:eastAsia="en-US"/>
              </w:rPr>
              <w:t>PADRÃO DNIT E ABNT</w:t>
            </w:r>
          </w:p>
        </w:tc>
        <w:tc>
          <w:tcPr>
            <w:tcW w:w="1105" w:type="dxa"/>
            <w:shd w:val="clear" w:color="auto" w:fill="auto"/>
            <w:vAlign w:val="center"/>
          </w:tcPr>
          <w:p w14:paraId="52A444BE" w14:textId="274171D6"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02EE12C8" w14:textId="141F0A79" w:rsidR="00F63C39" w:rsidRPr="00B1358C" w:rsidRDefault="00F63C39" w:rsidP="00037595">
            <w:pPr>
              <w:ind w:leftChars="-31" w:left="-29" w:hangingChars="29" w:hanging="58"/>
              <w:jc w:val="center"/>
              <w:rPr>
                <w:sz w:val="24"/>
                <w:szCs w:val="24"/>
              </w:rPr>
            </w:pPr>
            <w:r w:rsidRPr="00D577E8">
              <w:rPr>
                <w:sz w:val="20"/>
                <w:lang w:eastAsia="en-US"/>
              </w:rPr>
              <w:t>20</w:t>
            </w:r>
          </w:p>
        </w:tc>
        <w:tc>
          <w:tcPr>
            <w:tcW w:w="1304" w:type="dxa"/>
            <w:vAlign w:val="center"/>
          </w:tcPr>
          <w:p w14:paraId="02532966" w14:textId="0A9B33B6" w:rsidR="00F63C39" w:rsidRPr="00F63C39" w:rsidRDefault="00F63C39" w:rsidP="00F63C39">
            <w:pPr>
              <w:ind w:leftChars="-31" w:left="-23" w:hangingChars="29" w:hanging="64"/>
              <w:jc w:val="center"/>
              <w:rPr>
                <w:b/>
                <w:sz w:val="22"/>
              </w:rPr>
            </w:pPr>
            <w:r w:rsidRPr="00F63C39">
              <w:rPr>
                <w:b/>
                <w:sz w:val="22"/>
              </w:rPr>
              <w:t>732,05</w:t>
            </w:r>
          </w:p>
        </w:tc>
        <w:tc>
          <w:tcPr>
            <w:tcW w:w="1417" w:type="dxa"/>
            <w:vAlign w:val="center"/>
          </w:tcPr>
          <w:p w14:paraId="4B67DE03" w14:textId="12EF3B28" w:rsidR="00F63C39" w:rsidRPr="00F63C39" w:rsidRDefault="00F63C39" w:rsidP="00F63C39">
            <w:pPr>
              <w:ind w:leftChars="-31" w:left="-23" w:hangingChars="29" w:hanging="64"/>
              <w:jc w:val="center"/>
              <w:rPr>
                <w:b/>
                <w:sz w:val="22"/>
              </w:rPr>
            </w:pPr>
            <w:r w:rsidRPr="00F63C39">
              <w:rPr>
                <w:b/>
                <w:sz w:val="22"/>
              </w:rPr>
              <w:t>14.641,00</w:t>
            </w:r>
          </w:p>
        </w:tc>
      </w:tr>
      <w:tr w:rsidR="00F63C39" w:rsidRPr="00701C94" w14:paraId="2B0385A4" w14:textId="77777777" w:rsidTr="00F63C39">
        <w:trPr>
          <w:cantSplit/>
          <w:trHeight w:val="567"/>
          <w:jc w:val="center"/>
        </w:trPr>
        <w:tc>
          <w:tcPr>
            <w:tcW w:w="709" w:type="dxa"/>
            <w:shd w:val="clear" w:color="auto" w:fill="auto"/>
            <w:vAlign w:val="center"/>
          </w:tcPr>
          <w:p w14:paraId="378CE60C" w14:textId="5E18E7F1" w:rsidR="00F63C39" w:rsidRDefault="00F63C39" w:rsidP="00BF2BDA">
            <w:pPr>
              <w:spacing w:line="360" w:lineRule="auto"/>
              <w:jc w:val="center"/>
              <w:rPr>
                <w:b/>
                <w:color w:val="000000"/>
                <w:sz w:val="22"/>
                <w:szCs w:val="22"/>
              </w:rPr>
            </w:pPr>
            <w:r>
              <w:rPr>
                <w:b/>
                <w:color w:val="000000"/>
                <w:sz w:val="22"/>
                <w:szCs w:val="22"/>
              </w:rPr>
              <w:t>13</w:t>
            </w:r>
          </w:p>
        </w:tc>
        <w:tc>
          <w:tcPr>
            <w:tcW w:w="3827" w:type="dxa"/>
            <w:shd w:val="clear" w:color="auto" w:fill="auto"/>
          </w:tcPr>
          <w:p w14:paraId="336220A5" w14:textId="39690FCD" w:rsidR="00F63C39" w:rsidRPr="00B1358C" w:rsidRDefault="00F63C39" w:rsidP="00BF2BDA">
            <w:pPr>
              <w:jc w:val="both"/>
              <w:rPr>
                <w:sz w:val="24"/>
                <w:szCs w:val="24"/>
              </w:rPr>
            </w:pPr>
            <w:r w:rsidRPr="00D577E8">
              <w:rPr>
                <w:sz w:val="20"/>
                <w:lang w:eastAsia="en-US"/>
              </w:rPr>
              <w:t xml:space="preserve">PARALELEPÍPEDO GRANÍTICO </w:t>
            </w:r>
            <w:r w:rsidRPr="00973E09">
              <w:rPr>
                <w:sz w:val="20"/>
                <w:lang w:eastAsia="en-US"/>
              </w:rPr>
              <w:t xml:space="preserve">RETANGULAR medida mínima 12 x </w:t>
            </w:r>
            <w:r w:rsidRPr="00D577E8">
              <w:rPr>
                <w:sz w:val="20"/>
                <w:lang w:eastAsia="en-US"/>
              </w:rPr>
              <w:t>12 x 22cm</w:t>
            </w:r>
          </w:p>
        </w:tc>
        <w:tc>
          <w:tcPr>
            <w:tcW w:w="1105" w:type="dxa"/>
            <w:shd w:val="clear" w:color="auto" w:fill="auto"/>
            <w:vAlign w:val="center"/>
          </w:tcPr>
          <w:p w14:paraId="568B1BF4" w14:textId="14B8E301"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31BC3A74" w14:textId="05E17B2F" w:rsidR="00F63C39" w:rsidRPr="00B1358C" w:rsidRDefault="00F63C39" w:rsidP="00037595">
            <w:pPr>
              <w:ind w:leftChars="-31" w:left="-29" w:hangingChars="29" w:hanging="58"/>
              <w:jc w:val="center"/>
              <w:rPr>
                <w:sz w:val="24"/>
                <w:szCs w:val="24"/>
              </w:rPr>
            </w:pPr>
            <w:r w:rsidRPr="00D577E8">
              <w:rPr>
                <w:sz w:val="20"/>
                <w:lang w:eastAsia="en-US"/>
              </w:rPr>
              <w:t>50.000</w:t>
            </w:r>
          </w:p>
        </w:tc>
        <w:tc>
          <w:tcPr>
            <w:tcW w:w="1304" w:type="dxa"/>
            <w:vAlign w:val="center"/>
          </w:tcPr>
          <w:p w14:paraId="1D1B53AD" w14:textId="5F37C0D6" w:rsidR="00F63C39" w:rsidRPr="00F63C39" w:rsidRDefault="00F63C39" w:rsidP="00F63C39">
            <w:pPr>
              <w:ind w:leftChars="-31" w:left="-23" w:hangingChars="29" w:hanging="64"/>
              <w:jc w:val="center"/>
              <w:rPr>
                <w:b/>
                <w:sz w:val="22"/>
              </w:rPr>
            </w:pPr>
            <w:r w:rsidRPr="00F63C39">
              <w:rPr>
                <w:b/>
                <w:sz w:val="22"/>
              </w:rPr>
              <w:t>1,33</w:t>
            </w:r>
          </w:p>
        </w:tc>
        <w:tc>
          <w:tcPr>
            <w:tcW w:w="1417" w:type="dxa"/>
            <w:vAlign w:val="center"/>
          </w:tcPr>
          <w:p w14:paraId="3C65DE07" w14:textId="7EBD353C" w:rsidR="00F63C39" w:rsidRPr="00F63C39" w:rsidRDefault="00F63C39" w:rsidP="00F63C39">
            <w:pPr>
              <w:ind w:leftChars="-31" w:left="-23" w:hangingChars="29" w:hanging="64"/>
              <w:jc w:val="center"/>
              <w:rPr>
                <w:b/>
                <w:sz w:val="22"/>
              </w:rPr>
            </w:pPr>
            <w:r w:rsidRPr="00F63C39">
              <w:rPr>
                <w:b/>
                <w:sz w:val="22"/>
              </w:rPr>
              <w:t>66.500,00</w:t>
            </w:r>
          </w:p>
        </w:tc>
      </w:tr>
      <w:tr w:rsidR="00F63C39" w:rsidRPr="00701C94" w14:paraId="28D0037F" w14:textId="77777777" w:rsidTr="00F63C39">
        <w:trPr>
          <w:cantSplit/>
          <w:trHeight w:val="567"/>
          <w:jc w:val="center"/>
        </w:trPr>
        <w:tc>
          <w:tcPr>
            <w:tcW w:w="709" w:type="dxa"/>
            <w:shd w:val="clear" w:color="auto" w:fill="auto"/>
            <w:vAlign w:val="center"/>
          </w:tcPr>
          <w:p w14:paraId="4148EFEB" w14:textId="7C86EB87" w:rsidR="00F63C39" w:rsidRDefault="00F63C39" w:rsidP="00BF2BDA">
            <w:pPr>
              <w:spacing w:line="360" w:lineRule="auto"/>
              <w:jc w:val="center"/>
              <w:rPr>
                <w:b/>
                <w:color w:val="000000"/>
                <w:sz w:val="22"/>
                <w:szCs w:val="22"/>
              </w:rPr>
            </w:pPr>
            <w:r>
              <w:rPr>
                <w:b/>
                <w:color w:val="000000"/>
                <w:sz w:val="22"/>
                <w:szCs w:val="22"/>
              </w:rPr>
              <w:t>14</w:t>
            </w:r>
          </w:p>
        </w:tc>
        <w:tc>
          <w:tcPr>
            <w:tcW w:w="3827" w:type="dxa"/>
            <w:shd w:val="clear" w:color="auto" w:fill="auto"/>
          </w:tcPr>
          <w:p w14:paraId="2628D633" w14:textId="0E900923" w:rsidR="00F63C39" w:rsidRPr="00B1358C" w:rsidRDefault="00F63C39" w:rsidP="00BF2BDA">
            <w:pPr>
              <w:jc w:val="both"/>
              <w:rPr>
                <w:sz w:val="24"/>
                <w:szCs w:val="24"/>
              </w:rPr>
            </w:pPr>
            <w:r w:rsidRPr="00D577E8">
              <w:rPr>
                <w:sz w:val="20"/>
                <w:lang w:eastAsia="en-US"/>
              </w:rPr>
              <w:t>PISOS DE CONCRETO TIPO BLOQUETE INTERTRAVADO RETANGULAR  20 X 10 X 8CM (Pista de Rolamento) 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07AE357A" w14:textId="13E9630D"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41463FB8" w14:textId="363F6888" w:rsidR="00F63C39" w:rsidRPr="00B1358C" w:rsidRDefault="00F63C39" w:rsidP="00037595">
            <w:pPr>
              <w:ind w:leftChars="-31" w:left="-29" w:hangingChars="29" w:hanging="58"/>
              <w:jc w:val="center"/>
              <w:rPr>
                <w:sz w:val="24"/>
                <w:szCs w:val="24"/>
              </w:rPr>
            </w:pPr>
            <w:r w:rsidRPr="00D577E8">
              <w:rPr>
                <w:sz w:val="20"/>
                <w:lang w:eastAsia="en-US"/>
              </w:rPr>
              <w:t>20.000</w:t>
            </w:r>
          </w:p>
        </w:tc>
        <w:tc>
          <w:tcPr>
            <w:tcW w:w="1304" w:type="dxa"/>
            <w:vAlign w:val="center"/>
          </w:tcPr>
          <w:p w14:paraId="3F074ABD" w14:textId="50E7C448" w:rsidR="00F63C39" w:rsidRPr="00F63C39" w:rsidRDefault="00F63C39" w:rsidP="00F63C39">
            <w:pPr>
              <w:ind w:leftChars="-31" w:left="-23" w:hangingChars="29" w:hanging="64"/>
              <w:jc w:val="center"/>
              <w:rPr>
                <w:b/>
                <w:sz w:val="22"/>
              </w:rPr>
            </w:pPr>
            <w:r w:rsidRPr="00F63C39">
              <w:rPr>
                <w:b/>
                <w:sz w:val="22"/>
              </w:rPr>
              <w:t>1,83</w:t>
            </w:r>
          </w:p>
        </w:tc>
        <w:tc>
          <w:tcPr>
            <w:tcW w:w="1417" w:type="dxa"/>
            <w:vAlign w:val="center"/>
          </w:tcPr>
          <w:p w14:paraId="15CB06C9" w14:textId="3BB0387B" w:rsidR="00F63C39" w:rsidRPr="00F63C39" w:rsidRDefault="00F63C39" w:rsidP="00F63C39">
            <w:pPr>
              <w:ind w:leftChars="-31" w:left="-23" w:hangingChars="29" w:hanging="64"/>
              <w:jc w:val="center"/>
              <w:rPr>
                <w:b/>
                <w:sz w:val="22"/>
              </w:rPr>
            </w:pPr>
            <w:r w:rsidRPr="00F63C39">
              <w:rPr>
                <w:b/>
                <w:sz w:val="22"/>
              </w:rPr>
              <w:t>36.600,00</w:t>
            </w:r>
          </w:p>
        </w:tc>
      </w:tr>
      <w:tr w:rsidR="00F63C39" w:rsidRPr="00701C94" w14:paraId="66887CC4" w14:textId="77777777" w:rsidTr="00F63C39">
        <w:trPr>
          <w:cantSplit/>
          <w:trHeight w:val="567"/>
          <w:jc w:val="center"/>
        </w:trPr>
        <w:tc>
          <w:tcPr>
            <w:tcW w:w="709" w:type="dxa"/>
            <w:shd w:val="clear" w:color="auto" w:fill="auto"/>
            <w:vAlign w:val="center"/>
          </w:tcPr>
          <w:p w14:paraId="4BEE4D6A" w14:textId="5F069838" w:rsidR="00F63C39" w:rsidRDefault="00F63C39" w:rsidP="00BF2BDA">
            <w:pPr>
              <w:spacing w:line="360" w:lineRule="auto"/>
              <w:jc w:val="center"/>
              <w:rPr>
                <w:b/>
                <w:color w:val="000000"/>
                <w:sz w:val="22"/>
                <w:szCs w:val="22"/>
              </w:rPr>
            </w:pPr>
            <w:r>
              <w:rPr>
                <w:b/>
                <w:color w:val="000000"/>
                <w:sz w:val="22"/>
                <w:szCs w:val="22"/>
              </w:rPr>
              <w:t>15</w:t>
            </w:r>
          </w:p>
        </w:tc>
        <w:tc>
          <w:tcPr>
            <w:tcW w:w="3827" w:type="dxa"/>
            <w:shd w:val="clear" w:color="auto" w:fill="auto"/>
          </w:tcPr>
          <w:p w14:paraId="101CBF77" w14:textId="46BB3923" w:rsidR="00F63C39" w:rsidRPr="00B1358C" w:rsidRDefault="00F63C39" w:rsidP="00BF2BDA">
            <w:pPr>
              <w:jc w:val="both"/>
              <w:rPr>
                <w:sz w:val="24"/>
                <w:szCs w:val="24"/>
              </w:rPr>
            </w:pPr>
            <w:r w:rsidRPr="00D577E8">
              <w:rPr>
                <w:sz w:val="20"/>
                <w:lang w:eastAsia="en-US"/>
              </w:rPr>
              <w:t>PISOS DE CONCRETO TIPO BLOQUETE INTERTRAVADO RETANGULAR 20 X 10 X 6 CM (passeio).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39E9F78C" w14:textId="7B899A59"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5FCA7BFE" w14:textId="3999F48F" w:rsidR="00F63C39" w:rsidRPr="00B1358C" w:rsidRDefault="00F63C39" w:rsidP="00037595">
            <w:pPr>
              <w:ind w:leftChars="-31" w:left="-29" w:hangingChars="29" w:hanging="58"/>
              <w:jc w:val="center"/>
              <w:rPr>
                <w:sz w:val="24"/>
                <w:szCs w:val="24"/>
              </w:rPr>
            </w:pPr>
            <w:r w:rsidRPr="00D577E8">
              <w:rPr>
                <w:sz w:val="20"/>
                <w:lang w:eastAsia="en-US"/>
              </w:rPr>
              <w:t>50.000</w:t>
            </w:r>
          </w:p>
        </w:tc>
        <w:tc>
          <w:tcPr>
            <w:tcW w:w="1304" w:type="dxa"/>
            <w:vAlign w:val="center"/>
          </w:tcPr>
          <w:p w14:paraId="760399B5" w14:textId="55DE3E52" w:rsidR="00F63C39" w:rsidRPr="00F63C39" w:rsidRDefault="00F63C39" w:rsidP="00F63C39">
            <w:pPr>
              <w:ind w:leftChars="-31" w:left="-23" w:hangingChars="29" w:hanging="64"/>
              <w:jc w:val="center"/>
              <w:rPr>
                <w:b/>
                <w:sz w:val="22"/>
              </w:rPr>
            </w:pPr>
            <w:r w:rsidRPr="00F63C39">
              <w:rPr>
                <w:b/>
                <w:sz w:val="22"/>
              </w:rPr>
              <w:t>1,49</w:t>
            </w:r>
          </w:p>
        </w:tc>
        <w:tc>
          <w:tcPr>
            <w:tcW w:w="1417" w:type="dxa"/>
            <w:vAlign w:val="center"/>
          </w:tcPr>
          <w:p w14:paraId="032CBE2D" w14:textId="72739FEC" w:rsidR="00F63C39" w:rsidRPr="00F63C39" w:rsidRDefault="00F63C39" w:rsidP="00F63C39">
            <w:pPr>
              <w:ind w:leftChars="-31" w:left="-23" w:hangingChars="29" w:hanging="64"/>
              <w:jc w:val="center"/>
              <w:rPr>
                <w:b/>
                <w:sz w:val="22"/>
              </w:rPr>
            </w:pPr>
            <w:r w:rsidRPr="00F63C39">
              <w:rPr>
                <w:b/>
                <w:sz w:val="22"/>
              </w:rPr>
              <w:t>74.500,00</w:t>
            </w:r>
          </w:p>
        </w:tc>
      </w:tr>
      <w:tr w:rsidR="00F63C39" w:rsidRPr="00701C94" w14:paraId="5DC2024C" w14:textId="77777777" w:rsidTr="00F63C39">
        <w:trPr>
          <w:cantSplit/>
          <w:trHeight w:val="567"/>
          <w:jc w:val="center"/>
        </w:trPr>
        <w:tc>
          <w:tcPr>
            <w:tcW w:w="709" w:type="dxa"/>
            <w:shd w:val="clear" w:color="auto" w:fill="auto"/>
            <w:vAlign w:val="center"/>
          </w:tcPr>
          <w:p w14:paraId="375EAFF6" w14:textId="1B0A980E" w:rsidR="00F63C39" w:rsidRDefault="00F63C39" w:rsidP="00BF2BDA">
            <w:pPr>
              <w:spacing w:line="360" w:lineRule="auto"/>
              <w:jc w:val="center"/>
              <w:rPr>
                <w:b/>
                <w:color w:val="000000"/>
                <w:sz w:val="22"/>
                <w:szCs w:val="22"/>
              </w:rPr>
            </w:pPr>
            <w:r>
              <w:rPr>
                <w:b/>
                <w:color w:val="000000"/>
                <w:sz w:val="22"/>
                <w:szCs w:val="22"/>
              </w:rPr>
              <w:t>16</w:t>
            </w:r>
          </w:p>
        </w:tc>
        <w:tc>
          <w:tcPr>
            <w:tcW w:w="3827" w:type="dxa"/>
            <w:shd w:val="clear" w:color="auto" w:fill="auto"/>
          </w:tcPr>
          <w:p w14:paraId="46914F87" w14:textId="178BE11D" w:rsidR="00F63C39" w:rsidRPr="00B1358C" w:rsidRDefault="00F63C39" w:rsidP="00BF2BDA">
            <w:pPr>
              <w:jc w:val="both"/>
              <w:rPr>
                <w:sz w:val="24"/>
                <w:szCs w:val="24"/>
              </w:rPr>
            </w:pPr>
            <w:r w:rsidRPr="00D577E8">
              <w:rPr>
                <w:sz w:val="20"/>
                <w:lang w:eastAsia="en-US"/>
              </w:rPr>
              <w:t>PISOS DE CONCRETO TIPO BLOQUETE SEXTAVADO INTERTRAVADOS 25 X 25 X 8CM (Pista de rolamento).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4FA4BBBE" w14:textId="68F3441D"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7DC34FB9" w14:textId="6247F2E8" w:rsidR="00F63C39" w:rsidRPr="00B1358C" w:rsidRDefault="00F63C39" w:rsidP="00037595">
            <w:pPr>
              <w:ind w:leftChars="-31" w:left="-29" w:hangingChars="29" w:hanging="58"/>
              <w:jc w:val="center"/>
              <w:rPr>
                <w:sz w:val="24"/>
                <w:szCs w:val="24"/>
              </w:rPr>
            </w:pPr>
            <w:r w:rsidRPr="00D577E8">
              <w:rPr>
                <w:sz w:val="20"/>
                <w:lang w:eastAsia="en-US"/>
              </w:rPr>
              <w:t>10.000</w:t>
            </w:r>
          </w:p>
        </w:tc>
        <w:tc>
          <w:tcPr>
            <w:tcW w:w="1304" w:type="dxa"/>
            <w:vAlign w:val="center"/>
          </w:tcPr>
          <w:p w14:paraId="48D65508" w14:textId="71444592" w:rsidR="00F63C39" w:rsidRPr="00F63C39" w:rsidRDefault="00F63C39" w:rsidP="00F63C39">
            <w:pPr>
              <w:ind w:leftChars="-31" w:left="-23" w:hangingChars="29" w:hanging="64"/>
              <w:jc w:val="center"/>
              <w:rPr>
                <w:b/>
                <w:sz w:val="22"/>
              </w:rPr>
            </w:pPr>
            <w:r w:rsidRPr="00F63C39">
              <w:rPr>
                <w:b/>
                <w:sz w:val="22"/>
              </w:rPr>
              <w:t>5,96</w:t>
            </w:r>
          </w:p>
        </w:tc>
        <w:tc>
          <w:tcPr>
            <w:tcW w:w="1417" w:type="dxa"/>
            <w:vAlign w:val="center"/>
          </w:tcPr>
          <w:p w14:paraId="6188F23D" w14:textId="58CB0763" w:rsidR="00F63C39" w:rsidRPr="00F63C39" w:rsidRDefault="00F63C39" w:rsidP="00F63C39">
            <w:pPr>
              <w:ind w:leftChars="-31" w:left="-23" w:hangingChars="29" w:hanging="64"/>
              <w:jc w:val="center"/>
              <w:rPr>
                <w:b/>
                <w:sz w:val="22"/>
              </w:rPr>
            </w:pPr>
            <w:r w:rsidRPr="00F63C39">
              <w:rPr>
                <w:b/>
                <w:sz w:val="22"/>
              </w:rPr>
              <w:t>59.600,00</w:t>
            </w:r>
          </w:p>
        </w:tc>
      </w:tr>
      <w:tr w:rsidR="00F63C39" w:rsidRPr="00701C94" w14:paraId="69130AF8" w14:textId="77777777" w:rsidTr="00F63C39">
        <w:trPr>
          <w:cantSplit/>
          <w:trHeight w:val="567"/>
          <w:jc w:val="center"/>
        </w:trPr>
        <w:tc>
          <w:tcPr>
            <w:tcW w:w="709" w:type="dxa"/>
            <w:shd w:val="clear" w:color="auto" w:fill="auto"/>
            <w:vAlign w:val="center"/>
          </w:tcPr>
          <w:p w14:paraId="10F9F43D" w14:textId="0078004C" w:rsidR="00F63C39" w:rsidRDefault="00F63C39" w:rsidP="00BF2BDA">
            <w:pPr>
              <w:spacing w:line="360" w:lineRule="auto"/>
              <w:jc w:val="center"/>
              <w:rPr>
                <w:b/>
                <w:color w:val="000000"/>
                <w:sz w:val="22"/>
                <w:szCs w:val="22"/>
              </w:rPr>
            </w:pPr>
            <w:r>
              <w:rPr>
                <w:b/>
                <w:color w:val="000000"/>
                <w:sz w:val="22"/>
                <w:szCs w:val="22"/>
              </w:rPr>
              <w:t>17</w:t>
            </w:r>
          </w:p>
        </w:tc>
        <w:tc>
          <w:tcPr>
            <w:tcW w:w="3827" w:type="dxa"/>
            <w:shd w:val="clear" w:color="auto" w:fill="auto"/>
          </w:tcPr>
          <w:p w14:paraId="601B6F92" w14:textId="6C47D080" w:rsidR="00F63C39" w:rsidRPr="00B1358C" w:rsidRDefault="00F63C39" w:rsidP="00BF2BDA">
            <w:pPr>
              <w:jc w:val="both"/>
              <w:rPr>
                <w:sz w:val="24"/>
                <w:szCs w:val="24"/>
              </w:rPr>
            </w:pPr>
            <w:r w:rsidRPr="00D577E8">
              <w:rPr>
                <w:sz w:val="20"/>
                <w:lang w:eastAsia="en-US"/>
              </w:rPr>
              <w:t>PISOS DE CONCRETO TIPO 16 FACES INTERTRAVADOS 24 X 10 X 8CM (Pista de Rolamento).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179422B6" w14:textId="5788E912" w:rsidR="00F63C39" w:rsidRPr="00B1358C" w:rsidRDefault="00F63C39" w:rsidP="00037595">
            <w:pPr>
              <w:jc w:val="center"/>
              <w:rPr>
                <w:sz w:val="24"/>
                <w:szCs w:val="24"/>
              </w:rPr>
            </w:pPr>
            <w:r w:rsidRPr="00D577E8">
              <w:rPr>
                <w:sz w:val="20"/>
                <w:lang w:eastAsia="en-US"/>
              </w:rPr>
              <w:t>Unidade</w:t>
            </w:r>
          </w:p>
        </w:tc>
        <w:tc>
          <w:tcPr>
            <w:tcW w:w="1134" w:type="dxa"/>
            <w:shd w:val="clear" w:color="auto" w:fill="auto"/>
            <w:vAlign w:val="center"/>
          </w:tcPr>
          <w:p w14:paraId="29045E76" w14:textId="7D3E89C4" w:rsidR="00F63C39" w:rsidRPr="00B1358C" w:rsidRDefault="00F63C39" w:rsidP="00037595">
            <w:pPr>
              <w:ind w:leftChars="-31" w:left="-29" w:hangingChars="29" w:hanging="58"/>
              <w:jc w:val="center"/>
              <w:rPr>
                <w:sz w:val="24"/>
                <w:szCs w:val="24"/>
              </w:rPr>
            </w:pPr>
            <w:r w:rsidRPr="00D577E8">
              <w:rPr>
                <w:sz w:val="20"/>
                <w:lang w:eastAsia="en-US"/>
              </w:rPr>
              <w:t>40.000</w:t>
            </w:r>
          </w:p>
        </w:tc>
        <w:tc>
          <w:tcPr>
            <w:tcW w:w="1304" w:type="dxa"/>
            <w:vAlign w:val="center"/>
          </w:tcPr>
          <w:p w14:paraId="27A88D24" w14:textId="7120EF65" w:rsidR="00F63C39" w:rsidRPr="00F63C39" w:rsidRDefault="00F63C39" w:rsidP="00F63C39">
            <w:pPr>
              <w:ind w:leftChars="-31" w:left="-23" w:hangingChars="29" w:hanging="64"/>
              <w:jc w:val="center"/>
              <w:rPr>
                <w:b/>
                <w:sz w:val="22"/>
              </w:rPr>
            </w:pPr>
            <w:r w:rsidRPr="00F63C39">
              <w:rPr>
                <w:b/>
                <w:sz w:val="22"/>
              </w:rPr>
              <w:t>3,45</w:t>
            </w:r>
          </w:p>
        </w:tc>
        <w:tc>
          <w:tcPr>
            <w:tcW w:w="1417" w:type="dxa"/>
            <w:vAlign w:val="center"/>
          </w:tcPr>
          <w:p w14:paraId="083B615E" w14:textId="7FE734F5" w:rsidR="00F63C39" w:rsidRPr="00F63C39" w:rsidRDefault="00F63C39" w:rsidP="00F63C39">
            <w:pPr>
              <w:ind w:leftChars="-31" w:left="-23" w:hangingChars="29" w:hanging="64"/>
              <w:jc w:val="center"/>
              <w:rPr>
                <w:b/>
                <w:sz w:val="22"/>
              </w:rPr>
            </w:pPr>
            <w:r w:rsidRPr="00F63C39">
              <w:rPr>
                <w:b/>
                <w:sz w:val="22"/>
              </w:rPr>
              <w:t>138.000,00</w:t>
            </w:r>
          </w:p>
        </w:tc>
      </w:tr>
    </w:tbl>
    <w:p w14:paraId="0A208F4D" w14:textId="77777777" w:rsidR="00F30EF9" w:rsidRDefault="00F30EF9" w:rsidP="00F30EF9">
      <w:pPr>
        <w:contextualSpacing/>
        <w:jc w:val="both"/>
        <w:rPr>
          <w:b/>
          <w:sz w:val="24"/>
          <w:szCs w:val="24"/>
        </w:rPr>
      </w:pPr>
    </w:p>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a Plataforma Licitanet</w:t>
      </w:r>
      <w:r w:rsidR="00CD3AAC" w:rsidRPr="00F30EF9">
        <w:rPr>
          <w:rFonts w:ascii="Times New Roman" w:hAnsi="Times New Roman" w:cs="Times New Roman"/>
          <w:sz w:val="24"/>
          <w:szCs w:val="24"/>
        </w:rPr>
        <w:t>.</w:t>
      </w:r>
    </w:p>
    <w:bookmarkEnd w:id="1"/>
    <w:p w14:paraId="7E22A131" w14:textId="245A6A29" w:rsidR="00CD3AAC" w:rsidRPr="00F30EF9" w:rsidRDefault="00712015" w:rsidP="00690EC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praticados </w:t>
      </w:r>
      <w:r w:rsidR="00CD3AAC" w:rsidRPr="00F30EF9">
        <w:rPr>
          <w:rFonts w:ascii="Times New Roman" w:hAnsi="Times New Roman" w:cs="Times New Roman"/>
          <w:sz w:val="24"/>
          <w:szCs w:val="24"/>
        </w:rPr>
        <w:lastRenderedPageBreak/>
        <w:t>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690EC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690EC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F30EF9" w:rsidRDefault="00712015" w:rsidP="00690EC5">
      <w:pPr>
        <w:pStyle w:val="Nivel2"/>
        <w:numPr>
          <w:ilvl w:val="1"/>
          <w:numId w:val="33"/>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690EC5">
      <w:pPr>
        <w:pStyle w:val="Nivel2"/>
        <w:numPr>
          <w:ilvl w:val="1"/>
          <w:numId w:val="33"/>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F30EF9" w:rsidRDefault="00B33475" w:rsidP="00B313BF">
      <w:pPr>
        <w:pStyle w:val="Default"/>
        <w:spacing w:before="120" w:after="120" w:line="276" w:lineRule="auto"/>
        <w:jc w:val="both"/>
        <w:rPr>
          <w:color w:val="auto"/>
        </w:rPr>
      </w:pPr>
      <w:r w:rsidRPr="00F30EF9">
        <w:rPr>
          <w:color w:val="auto"/>
        </w:rPr>
        <w:t xml:space="preserve">b) o objetivo da consorciação; </w:t>
      </w:r>
    </w:p>
    <w:p w14:paraId="19DAA9B9" w14:textId="77777777" w:rsidR="00B33475" w:rsidRPr="00F30EF9" w:rsidRDefault="00B33475" w:rsidP="00B313BF">
      <w:pPr>
        <w:pStyle w:val="Default"/>
        <w:spacing w:before="120" w:after="120" w:line="276" w:lineRule="auto"/>
        <w:jc w:val="both"/>
      </w:pPr>
      <w:r w:rsidRPr="00F30EF9">
        <w:t xml:space="preserve">c) o prazo de duração do consórcio não inferior ao da duração do contrato; </w:t>
      </w:r>
    </w:p>
    <w:p w14:paraId="74ADCC36" w14:textId="77777777" w:rsidR="00B33475" w:rsidRPr="00F30EF9" w:rsidRDefault="00B33475" w:rsidP="00B313BF">
      <w:pPr>
        <w:pStyle w:val="Default"/>
        <w:spacing w:before="120" w:after="120" w:line="276" w:lineRule="auto"/>
        <w:jc w:val="both"/>
      </w:pPr>
      <w:r w:rsidRPr="00F30EF9">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30EF9" w:rsidRDefault="00B33475" w:rsidP="00B313BF">
      <w:pPr>
        <w:pStyle w:val="Default"/>
        <w:spacing w:before="120" w:after="120" w:line="276" w:lineRule="auto"/>
        <w:jc w:val="both"/>
      </w:pPr>
      <w:r w:rsidRPr="00F30EF9">
        <w:t xml:space="preserve">e) a declaração de responsabilidade solidária das consorciadas pelos atos praticados sob consórcio em relação </w:t>
      </w:r>
      <w:r w:rsidR="007400ED" w:rsidRPr="00F30EF9">
        <w:t>a</w:t>
      </w:r>
      <w:r w:rsidRPr="00F30EF9">
        <w:t xml:space="preserve"> presente licitação, e ao eventual contrato dela decorrente; </w:t>
      </w:r>
    </w:p>
    <w:p w14:paraId="30993055" w14:textId="77777777" w:rsidR="00B33475" w:rsidRPr="00F30EF9" w:rsidRDefault="00B33475" w:rsidP="00B313BF">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30EF9" w:rsidRDefault="00B33475" w:rsidP="00B313BF">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162E786" w14:textId="77777777" w:rsidR="00B33475" w:rsidRPr="00F30EF9" w:rsidRDefault="00B33475" w:rsidP="00B313BF">
      <w:pPr>
        <w:pStyle w:val="Default"/>
        <w:spacing w:before="120" w:after="120" w:line="276" w:lineRule="auto"/>
        <w:jc w:val="both"/>
      </w:pPr>
      <w:r w:rsidRPr="00F30EF9">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lastRenderedPageBreak/>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F30EF9" w:rsidRDefault="00A726BD" w:rsidP="00690EC5">
      <w:pPr>
        <w:pStyle w:val="PargrafodaLista"/>
        <w:numPr>
          <w:ilvl w:val="1"/>
          <w:numId w:val="33"/>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5065BE4B"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08FA7D49"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F30EF9">
        <w:rPr>
          <w:rFonts w:ascii="Times New Roman" w:hAnsi="Times New Roman" w:cs="Times New Roman"/>
          <w:sz w:val="24"/>
          <w:szCs w:val="24"/>
        </w:rPr>
        <w:t xml:space="preserve"> </w:t>
      </w:r>
      <w:bookmarkEnd w:id="6"/>
    </w:p>
    <w:p w14:paraId="351164DE" w14:textId="55665B1E"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F30EF9" w:rsidRDefault="00A726BD" w:rsidP="00690EC5">
      <w:pPr>
        <w:pStyle w:val="Nivel3"/>
        <w:numPr>
          <w:ilvl w:val="2"/>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F30EF9" w:rsidRDefault="00A726BD" w:rsidP="00690EC5">
      <w:pPr>
        <w:pStyle w:val="Nivel3"/>
        <w:numPr>
          <w:ilvl w:val="2"/>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690EC5">
      <w:pPr>
        <w:pStyle w:val="Nivel3"/>
        <w:numPr>
          <w:ilvl w:val="2"/>
          <w:numId w:val="37"/>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690EC5">
      <w:pPr>
        <w:pStyle w:val="Nivel3"/>
        <w:numPr>
          <w:ilvl w:val="2"/>
          <w:numId w:val="37"/>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00CD3AAC" w:rsidRPr="00F30EF9">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F84D03">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F84D03">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F84D03">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F84D03">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5C19A5AB" w:rsidR="00CD3AAC" w:rsidRPr="00F30EF9" w:rsidRDefault="00A726BD" w:rsidP="00690EC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vedação de que trata o item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_Ref113962336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F84D03">
        <w:rPr>
          <w:rFonts w:ascii="Times New Roman" w:hAnsi="Times New Roman" w:cs="Times New Roman"/>
          <w:color w:val="auto"/>
          <w:sz w:val="24"/>
          <w:szCs w:val="24"/>
        </w:rPr>
        <w:t>2.8.8</w:t>
      </w:r>
      <w:r w:rsidR="00CD3AAC" w:rsidRPr="00F30EF9">
        <w:rPr>
          <w:rFonts w:ascii="Times New Roman" w:hAnsi="Times New Roman" w:cs="Times New Roman"/>
          <w:color w:val="auto"/>
          <w:sz w:val="24"/>
          <w:szCs w:val="24"/>
        </w:rPr>
        <w:fldChar w:fldCharType="end"/>
      </w:r>
      <w:r w:rsidR="00543F01" w:rsidRPr="00F30EF9">
        <w:rPr>
          <w:rFonts w:ascii="Times New Roman" w:hAnsi="Times New Roman" w:cs="Times New Roman"/>
          <w:color w:val="auto"/>
          <w:sz w:val="24"/>
          <w:szCs w:val="24"/>
        </w:rPr>
        <w:t>.9</w:t>
      </w:r>
      <w:r w:rsidR="00CD3AAC" w:rsidRPr="00F30EF9">
        <w:rPr>
          <w:rFonts w:ascii="Times New Roman" w:hAnsi="Times New Roman" w:cs="Times New Roman"/>
          <w:color w:val="auto"/>
          <w:sz w:val="24"/>
          <w:szCs w:val="24"/>
        </w:rPr>
        <w:t xml:space="preserve"> estende-se a terceiro </w:t>
      </w:r>
      <w:r w:rsidR="00CD3AAC"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F30EF9" w:rsidRDefault="00A726BD" w:rsidP="00690EC5">
      <w:pPr>
        <w:pStyle w:val="PargrafodaLista"/>
        <w:numPr>
          <w:ilvl w:val="0"/>
          <w:numId w:val="37"/>
        </w:numPr>
        <w:tabs>
          <w:tab w:val="left" w:pos="284"/>
          <w:tab w:val="left" w:pos="426"/>
        </w:tabs>
        <w:spacing w:before="120" w:after="120" w:line="276" w:lineRule="auto"/>
        <w:ind w:left="0" w:firstLine="0"/>
        <w:jc w:val="both"/>
        <w:rPr>
          <w:b/>
          <w:color w:val="auto"/>
        </w:rPr>
      </w:pPr>
      <w:r w:rsidRPr="00F30EF9">
        <w:t xml:space="preserve">– </w:t>
      </w:r>
      <w:r w:rsidR="000F6416" w:rsidRPr="00F30EF9">
        <w:rPr>
          <w:b/>
          <w:color w:val="auto"/>
        </w:rPr>
        <w:t>DO</w:t>
      </w:r>
      <w:r w:rsidR="000F6416" w:rsidRPr="00F30EF9">
        <w:rPr>
          <w:b/>
          <w:color w:val="auto"/>
          <w:spacing w:val="-1"/>
        </w:rPr>
        <w:t xml:space="preserve"> </w:t>
      </w:r>
      <w:r w:rsidR="000F6416" w:rsidRPr="00F30EF9">
        <w:rPr>
          <w:b/>
          <w:color w:val="auto"/>
        </w:rPr>
        <w:t>PROCEDIMENTO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REGISTRO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PREÇOS</w:t>
      </w:r>
    </w:p>
    <w:p w14:paraId="1F3E1D10" w14:textId="1A79B135" w:rsidR="00DB1FD4" w:rsidRPr="00F30EF9" w:rsidRDefault="00A726BD" w:rsidP="00690EC5">
      <w:pPr>
        <w:pStyle w:val="PargrafodaLista"/>
        <w:widowControl w:val="0"/>
        <w:numPr>
          <w:ilvl w:val="1"/>
          <w:numId w:val="34"/>
        </w:numPr>
        <w:tabs>
          <w:tab w:val="left" w:pos="426"/>
          <w:tab w:val="left" w:pos="730"/>
        </w:tabs>
        <w:autoSpaceDE w:val="0"/>
        <w:autoSpaceDN w:val="0"/>
        <w:spacing w:before="120" w:after="120" w:line="276" w:lineRule="auto"/>
        <w:ind w:left="0" w:firstLine="0"/>
        <w:jc w:val="both"/>
      </w:pPr>
      <w:r w:rsidRPr="00F30EF9">
        <w:t xml:space="preserve">– </w:t>
      </w:r>
      <w:r w:rsidR="00DB1FD4" w:rsidRPr="00F30EF9">
        <w:t>O presente certame licitatório é destinado ao registro de preços e não obriga o</w:t>
      </w:r>
      <w:r w:rsidR="0052588B" w:rsidRPr="00F30EF9">
        <w:t xml:space="preserve"> Munic</w:t>
      </w:r>
      <w:r w:rsidRPr="00F30EF9">
        <w:t>í</w:t>
      </w:r>
      <w:r w:rsidR="0052588B" w:rsidRPr="00F30EF9">
        <w:t>p</w:t>
      </w:r>
      <w:r w:rsidRPr="00F30EF9">
        <w:t>io</w:t>
      </w:r>
      <w:r w:rsidR="0052588B" w:rsidRPr="00F30EF9">
        <w:t xml:space="preserve"> de </w:t>
      </w:r>
      <w:r w:rsidRPr="00F30EF9">
        <w:t>Bom Jardim – RJ</w:t>
      </w:r>
      <w:r w:rsidR="0052588B" w:rsidRPr="00F30EF9">
        <w:t xml:space="preserve"> </w:t>
      </w:r>
      <w:r w:rsidR="00DB1FD4" w:rsidRPr="00F30EF9">
        <w:t>a firmar contratações, podendo ocorr</w:t>
      </w:r>
      <w:r w:rsidR="003D5F74" w:rsidRPr="00F30EF9">
        <w:t>er licitações específicas para contratação</w:t>
      </w:r>
      <w:r w:rsidR="00DB1FD4" w:rsidRPr="00F30EF9">
        <w:t xml:space="preserve"> de</w:t>
      </w:r>
      <w:r w:rsidR="00DB1FD4" w:rsidRPr="00F30EF9">
        <w:rPr>
          <w:spacing w:val="1"/>
        </w:rPr>
        <w:t xml:space="preserve"> </w:t>
      </w:r>
      <w:r w:rsidR="00DB1FD4" w:rsidRPr="00F30EF9">
        <w:t xml:space="preserve">um ou mais itens, ficando assegurado ao detentor do registro à preferência de </w:t>
      </w:r>
      <w:r w:rsidR="003D5F74" w:rsidRPr="00F30EF9">
        <w:t>prestação</w:t>
      </w:r>
      <w:r w:rsidR="00DB1FD4" w:rsidRPr="00F30EF9">
        <w:t>,</w:t>
      </w:r>
      <w:r w:rsidR="00DB1FD4" w:rsidRPr="00F30EF9">
        <w:rPr>
          <w:spacing w:val="1"/>
        </w:rPr>
        <w:t xml:space="preserve"> </w:t>
      </w:r>
      <w:r w:rsidR="00DB1FD4" w:rsidRPr="00F30EF9">
        <w:t>em</w:t>
      </w:r>
      <w:r w:rsidR="00DB1FD4" w:rsidRPr="00F30EF9">
        <w:rPr>
          <w:spacing w:val="-1"/>
        </w:rPr>
        <w:t xml:space="preserve"> </w:t>
      </w:r>
      <w:r w:rsidR="00DB1FD4" w:rsidRPr="00F30EF9">
        <w:t>igualdade</w:t>
      </w:r>
      <w:r w:rsidR="00DB1FD4" w:rsidRPr="00F30EF9">
        <w:rPr>
          <w:spacing w:val="-1"/>
        </w:rPr>
        <w:t xml:space="preserve"> </w:t>
      </w:r>
      <w:r w:rsidR="00DB1FD4" w:rsidRPr="00F30EF9">
        <w:t>de</w:t>
      </w:r>
      <w:r w:rsidR="00DB1FD4" w:rsidRPr="00F30EF9">
        <w:rPr>
          <w:spacing w:val="1"/>
        </w:rPr>
        <w:t xml:space="preserve"> </w:t>
      </w:r>
      <w:r w:rsidR="00DB1FD4" w:rsidRPr="00F30EF9">
        <w:t>condições, em caso de</w:t>
      </w:r>
      <w:r w:rsidR="00DB1FD4" w:rsidRPr="00F30EF9">
        <w:rPr>
          <w:spacing w:val="-1"/>
        </w:rPr>
        <w:t xml:space="preserve"> </w:t>
      </w:r>
      <w:r w:rsidR="00DB1FD4" w:rsidRPr="00F30EF9">
        <w:t>menor</w:t>
      </w:r>
      <w:r w:rsidR="00DB1FD4" w:rsidRPr="00F30EF9">
        <w:rPr>
          <w:spacing w:val="-2"/>
        </w:rPr>
        <w:t xml:space="preserve"> </w:t>
      </w:r>
      <w:r w:rsidR="00DB1FD4" w:rsidRPr="00F30EF9">
        <w:t>preço.</w:t>
      </w:r>
    </w:p>
    <w:p w14:paraId="2CEDB027" w14:textId="58A091D6" w:rsidR="00DB1FD4" w:rsidRPr="00F30EF9" w:rsidRDefault="00A726BD" w:rsidP="00690EC5">
      <w:pPr>
        <w:pStyle w:val="PargrafodaLista"/>
        <w:widowControl w:val="0"/>
        <w:numPr>
          <w:ilvl w:val="1"/>
          <w:numId w:val="34"/>
        </w:numPr>
        <w:tabs>
          <w:tab w:val="left" w:pos="426"/>
          <w:tab w:val="left" w:pos="742"/>
        </w:tabs>
        <w:autoSpaceDE w:val="0"/>
        <w:autoSpaceDN w:val="0"/>
        <w:spacing w:before="120" w:after="120" w:line="276" w:lineRule="auto"/>
        <w:ind w:left="0" w:firstLine="0"/>
        <w:jc w:val="both"/>
      </w:pPr>
      <w:r w:rsidRPr="00F30EF9">
        <w:t xml:space="preserve">– </w:t>
      </w:r>
      <w:r w:rsidR="00DB1FD4" w:rsidRPr="00F30EF9">
        <w:t>Ao licitante vencedor do item, fica assegurada a preferência em igualdade de condições</w:t>
      </w:r>
      <w:r w:rsidR="00DB1FD4" w:rsidRPr="00F30EF9">
        <w:rPr>
          <w:spacing w:val="1"/>
        </w:rPr>
        <w:t xml:space="preserve"> </w:t>
      </w:r>
      <w:r w:rsidR="00DB1FD4" w:rsidRPr="00F30EF9">
        <w:t>com os demais licitantes ocorrentes em futuros certames ou mediante utilização de quaisquer</w:t>
      </w:r>
      <w:r w:rsidR="00DB1FD4" w:rsidRPr="00F30EF9">
        <w:rPr>
          <w:spacing w:val="1"/>
        </w:rPr>
        <w:t xml:space="preserve"> </w:t>
      </w:r>
      <w:r w:rsidR="00DB1FD4" w:rsidRPr="00F30EF9">
        <w:t>outros meios, respeitada a legislação relativa às licitações durante o prazo de validade do</w:t>
      </w:r>
      <w:r w:rsidR="00DB1FD4" w:rsidRPr="00F30EF9">
        <w:rPr>
          <w:spacing w:val="1"/>
        </w:rPr>
        <w:t xml:space="preserve"> </w:t>
      </w:r>
      <w:r w:rsidR="00DB1FD4" w:rsidRPr="00F30EF9">
        <w:t>registro</w:t>
      </w:r>
      <w:r w:rsidR="00DB1FD4" w:rsidRPr="00F30EF9">
        <w:rPr>
          <w:spacing w:val="-2"/>
        </w:rPr>
        <w:t xml:space="preserve"> </w:t>
      </w:r>
      <w:r w:rsidR="00DB1FD4" w:rsidRPr="00F30EF9">
        <w:t>de</w:t>
      </w:r>
      <w:r w:rsidR="00DB1FD4" w:rsidRPr="00F30EF9">
        <w:rPr>
          <w:spacing w:val="-1"/>
        </w:rPr>
        <w:t xml:space="preserve"> </w:t>
      </w:r>
      <w:r w:rsidR="00DB1FD4" w:rsidRPr="00F30EF9">
        <w:t>preços.</w:t>
      </w:r>
    </w:p>
    <w:p w14:paraId="358B8AA1" w14:textId="01DAD86C" w:rsidR="00DB1FD4" w:rsidRPr="00F30EF9" w:rsidRDefault="00A726BD" w:rsidP="00690EC5">
      <w:pPr>
        <w:widowControl w:val="0"/>
        <w:numPr>
          <w:ilvl w:val="1"/>
          <w:numId w:val="34"/>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O Sistema de Registro de Preços (SRP) é um conjunto de procedimentos para o registro</w:t>
      </w:r>
      <w:r w:rsidR="00DB1FD4" w:rsidRPr="00F30EF9">
        <w:rPr>
          <w:spacing w:val="1"/>
          <w:sz w:val="24"/>
          <w:szCs w:val="24"/>
        </w:rPr>
        <w:t xml:space="preserve"> </w:t>
      </w:r>
      <w:r w:rsidR="00DB1FD4" w:rsidRPr="00F30EF9">
        <w:rPr>
          <w:sz w:val="24"/>
          <w:szCs w:val="24"/>
        </w:rPr>
        <w:t>formal</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preços relativos à</w:t>
      </w:r>
      <w:r w:rsidR="00DB1FD4" w:rsidRPr="00F30EF9">
        <w:rPr>
          <w:spacing w:val="-1"/>
          <w:sz w:val="24"/>
          <w:szCs w:val="24"/>
        </w:rPr>
        <w:t xml:space="preserve"> </w:t>
      </w:r>
      <w:r w:rsidR="00DB1FD4" w:rsidRPr="00F30EF9">
        <w:rPr>
          <w:sz w:val="24"/>
          <w:szCs w:val="24"/>
        </w:rPr>
        <w:t>eventual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3D5F74" w:rsidRPr="00F30EF9">
        <w:rPr>
          <w:sz w:val="24"/>
          <w:szCs w:val="24"/>
        </w:rPr>
        <w:t>prestação do serviço</w:t>
      </w:r>
      <w:r w:rsidR="00DB1FD4" w:rsidRPr="00F30EF9">
        <w:rPr>
          <w:sz w:val="24"/>
          <w:szCs w:val="24"/>
        </w:rPr>
        <w:t>.</w:t>
      </w:r>
    </w:p>
    <w:p w14:paraId="455220C0" w14:textId="579E10BD" w:rsidR="00DB1FD4" w:rsidRDefault="00A726BD" w:rsidP="00690EC5">
      <w:pPr>
        <w:widowControl w:val="0"/>
        <w:numPr>
          <w:ilvl w:val="1"/>
          <w:numId w:val="34"/>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A Ata de Registro de Preços (ARP) é um documento vinculativo, obrigacional, com as</w:t>
      </w:r>
      <w:r w:rsidR="00DB1FD4" w:rsidRPr="00F30EF9">
        <w:rPr>
          <w:spacing w:val="1"/>
          <w:sz w:val="24"/>
          <w:szCs w:val="24"/>
        </w:rPr>
        <w:t xml:space="preserve"> </w:t>
      </w:r>
      <w:r w:rsidR="00DB1FD4" w:rsidRPr="00F30EF9">
        <w:rPr>
          <w:sz w:val="24"/>
          <w:szCs w:val="24"/>
        </w:rPr>
        <w:t>condições</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compromisso</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futura</w:t>
      </w:r>
      <w:r w:rsidR="00DB1FD4" w:rsidRPr="00F30EF9">
        <w:rPr>
          <w:spacing w:val="1"/>
          <w:sz w:val="24"/>
          <w:szCs w:val="24"/>
        </w:rPr>
        <w:t xml:space="preserve"> </w:t>
      </w:r>
      <w:r w:rsidR="00DB1FD4" w:rsidRPr="00F30EF9">
        <w:rPr>
          <w:sz w:val="24"/>
          <w:szCs w:val="24"/>
        </w:rPr>
        <w:t>contratação</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w:t>
      </w:r>
      <w:r w:rsidR="00DB1FD4" w:rsidRPr="00F30EF9">
        <w:rPr>
          <w:spacing w:val="1"/>
          <w:sz w:val="24"/>
          <w:szCs w:val="24"/>
        </w:rPr>
        <w:t xml:space="preserve"> </w:t>
      </w:r>
      <w:r w:rsidR="00DB1FD4" w:rsidRPr="00F30EF9">
        <w:rPr>
          <w:sz w:val="24"/>
          <w:szCs w:val="24"/>
        </w:rPr>
        <w:t>se</w:t>
      </w:r>
      <w:r w:rsidR="00DB1FD4" w:rsidRPr="00F30EF9">
        <w:rPr>
          <w:spacing w:val="1"/>
          <w:sz w:val="24"/>
          <w:szCs w:val="24"/>
        </w:rPr>
        <w:t xml:space="preserve"> </w:t>
      </w:r>
      <w:r w:rsidR="00DB1FD4" w:rsidRPr="00F30EF9">
        <w:rPr>
          <w:sz w:val="24"/>
          <w:szCs w:val="24"/>
        </w:rPr>
        <w:t>registram</w:t>
      </w:r>
      <w:r w:rsidR="00DB1FD4" w:rsidRPr="00F30EF9">
        <w:rPr>
          <w:spacing w:val="1"/>
          <w:sz w:val="24"/>
          <w:szCs w:val="24"/>
        </w:rPr>
        <w:t xml:space="preserve"> </w:t>
      </w:r>
      <w:r w:rsidR="00DB1FD4" w:rsidRPr="00F30EF9">
        <w:rPr>
          <w:sz w:val="24"/>
          <w:szCs w:val="24"/>
        </w:rPr>
        <w:t>os</w:t>
      </w:r>
      <w:r w:rsidR="00DB1FD4" w:rsidRPr="00F30EF9">
        <w:rPr>
          <w:spacing w:val="1"/>
          <w:sz w:val="24"/>
          <w:szCs w:val="24"/>
        </w:rPr>
        <w:t xml:space="preserve"> </w:t>
      </w:r>
      <w:r w:rsidR="00DB1FD4" w:rsidRPr="00F30EF9">
        <w:rPr>
          <w:sz w:val="24"/>
          <w:szCs w:val="24"/>
        </w:rPr>
        <w:t>preços,</w:t>
      </w:r>
      <w:r w:rsidR="00DB1FD4" w:rsidRPr="00F30EF9">
        <w:rPr>
          <w:spacing w:val="1"/>
          <w:sz w:val="24"/>
          <w:szCs w:val="24"/>
        </w:rPr>
        <w:t xml:space="preserve"> </w:t>
      </w:r>
      <w:r w:rsidR="00DB1FD4" w:rsidRPr="00F30EF9">
        <w:rPr>
          <w:sz w:val="24"/>
          <w:szCs w:val="24"/>
        </w:rPr>
        <w:t>especificações técnicas, fornecedores e órgãos participantes, conforme as disposições contidas</w:t>
      </w:r>
      <w:r w:rsidR="00DB1FD4" w:rsidRPr="00F30EF9">
        <w:rPr>
          <w:spacing w:val="-57"/>
          <w:sz w:val="24"/>
          <w:szCs w:val="24"/>
        </w:rPr>
        <w:t xml:space="preserve"> </w:t>
      </w:r>
      <w:r w:rsidR="00DB1FD4" w:rsidRPr="00F30EF9">
        <w:rPr>
          <w:sz w:val="24"/>
          <w:szCs w:val="24"/>
        </w:rPr>
        <w:t>neste</w:t>
      </w:r>
      <w:r w:rsidR="00DB1FD4" w:rsidRPr="00F30EF9">
        <w:rPr>
          <w:spacing w:val="-1"/>
          <w:sz w:val="24"/>
          <w:szCs w:val="24"/>
        </w:rPr>
        <w:t xml:space="preserve"> </w:t>
      </w:r>
      <w:r w:rsidR="00DB1FD4" w:rsidRPr="00F30EF9">
        <w:rPr>
          <w:sz w:val="24"/>
          <w:szCs w:val="24"/>
        </w:rPr>
        <w:t>instrumento convocatório e</w:t>
      </w:r>
      <w:r w:rsidR="00DB1FD4" w:rsidRPr="00F30EF9">
        <w:rPr>
          <w:spacing w:val="-1"/>
          <w:sz w:val="24"/>
          <w:szCs w:val="24"/>
        </w:rPr>
        <w:t xml:space="preserve"> </w:t>
      </w:r>
      <w:r w:rsidR="00DB1FD4" w:rsidRPr="00F30EF9">
        <w:rPr>
          <w:sz w:val="24"/>
          <w:szCs w:val="24"/>
        </w:rPr>
        <w:t>nas respectivas propostas</w:t>
      </w:r>
      <w:r w:rsidR="00DB1FD4" w:rsidRPr="00F30EF9">
        <w:rPr>
          <w:spacing w:val="-1"/>
          <w:sz w:val="24"/>
          <w:szCs w:val="24"/>
        </w:rPr>
        <w:t xml:space="preserve"> </w:t>
      </w:r>
      <w:r w:rsidR="00DB1FD4" w:rsidRPr="00F30EF9">
        <w:rPr>
          <w:sz w:val="24"/>
          <w:szCs w:val="24"/>
        </w:rPr>
        <w:t>aduzidas.</w:t>
      </w:r>
    </w:p>
    <w:p w14:paraId="68887B86" w14:textId="77777777" w:rsidR="00F63C39" w:rsidRDefault="00F63C39" w:rsidP="00B313BF">
      <w:pPr>
        <w:pStyle w:val="PargrafodaLista"/>
        <w:tabs>
          <w:tab w:val="left" w:pos="426"/>
        </w:tabs>
        <w:spacing w:before="120" w:after="120" w:line="276" w:lineRule="auto"/>
        <w:ind w:left="0"/>
        <w:jc w:val="both"/>
        <w:rPr>
          <w:b/>
          <w:spacing w:val="-1"/>
        </w:rPr>
      </w:pPr>
    </w:p>
    <w:p w14:paraId="56F7A217" w14:textId="77777777" w:rsidR="00F63C39" w:rsidRDefault="00F63C39" w:rsidP="00B313BF">
      <w:pPr>
        <w:pStyle w:val="PargrafodaLista"/>
        <w:tabs>
          <w:tab w:val="left" w:pos="426"/>
        </w:tabs>
        <w:spacing w:before="120" w:after="120" w:line="276" w:lineRule="auto"/>
        <w:ind w:left="0"/>
        <w:jc w:val="both"/>
        <w:rPr>
          <w:b/>
          <w:spacing w:val="-1"/>
        </w:rPr>
      </w:pPr>
    </w:p>
    <w:p w14:paraId="7ABF2C8E" w14:textId="77777777" w:rsidR="00F21362" w:rsidRPr="00F30EF9" w:rsidRDefault="00A97DB3" w:rsidP="00B313BF">
      <w:pPr>
        <w:pStyle w:val="PargrafodaLista"/>
        <w:tabs>
          <w:tab w:val="left" w:pos="426"/>
        </w:tabs>
        <w:spacing w:before="120" w:after="120" w:line="276" w:lineRule="auto"/>
        <w:ind w:left="0"/>
        <w:jc w:val="both"/>
        <w:rPr>
          <w:b/>
        </w:rPr>
      </w:pPr>
      <w:r w:rsidRPr="00F30EF9">
        <w:rPr>
          <w:b/>
          <w:spacing w:val="-1"/>
        </w:rPr>
        <w:lastRenderedPageBreak/>
        <w:t>4-</w:t>
      </w:r>
      <w:r w:rsidR="00F21362" w:rsidRPr="00F30EF9">
        <w:rPr>
          <w:b/>
          <w:spacing w:val="-1"/>
        </w:rPr>
        <w:t xml:space="preserve"> </w:t>
      </w:r>
      <w:r w:rsidR="00F21362" w:rsidRPr="00F30EF9">
        <w:rPr>
          <w:b/>
        </w:rPr>
        <w:t>DA</w:t>
      </w:r>
      <w:r w:rsidR="00F21362" w:rsidRPr="00F30EF9">
        <w:rPr>
          <w:b/>
          <w:spacing w:val="-2"/>
        </w:rPr>
        <w:t xml:space="preserve"> </w:t>
      </w:r>
      <w:r w:rsidR="00F21362" w:rsidRPr="00F30EF9">
        <w:rPr>
          <w:b/>
        </w:rPr>
        <w:t>IMPUGNAÇÃO</w:t>
      </w:r>
      <w:r w:rsidR="00F21362" w:rsidRPr="00F30EF9">
        <w:rPr>
          <w:b/>
          <w:spacing w:val="2"/>
        </w:rPr>
        <w:t xml:space="preserve"> </w:t>
      </w:r>
      <w:r w:rsidR="00F21362" w:rsidRPr="00F30EF9">
        <w:rPr>
          <w:b/>
        </w:rPr>
        <w:t>DO</w:t>
      </w:r>
      <w:r w:rsidR="00F21362" w:rsidRPr="00F30EF9">
        <w:rPr>
          <w:b/>
          <w:spacing w:val="-1"/>
        </w:rPr>
        <w:t xml:space="preserve"> </w:t>
      </w:r>
      <w:r w:rsidR="00F21362" w:rsidRPr="00F30EF9">
        <w:rPr>
          <w:b/>
        </w:rPr>
        <w:t>ATO CONVOCATÓRIO</w:t>
      </w:r>
    </w:p>
    <w:p w14:paraId="62BBE534" w14:textId="04B02C43" w:rsidR="002003AA" w:rsidRPr="00F30EF9"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F30EF9">
          <w:rPr>
            <w:rStyle w:val="Hyperlink"/>
            <w:rFonts w:ascii="Times New Roman" w:hAnsi="Times New Roman" w:cs="Times New Roman"/>
            <w:sz w:val="24"/>
            <w:szCs w:val="24"/>
          </w:rPr>
          <w:t>Lei nº 14.133, de 2021</w:t>
        </w:r>
      </w:hyperlink>
      <w:r w:rsidR="002003AA" w:rsidRPr="00F30EF9">
        <w:rPr>
          <w:rFonts w:ascii="Times New Roman" w:hAnsi="Times New Roman" w:cs="Times New Roman"/>
          <w:sz w:val="24"/>
          <w:szCs w:val="24"/>
        </w:rPr>
        <w:t xml:space="preserve">, devendo protocolar o pedido até </w:t>
      </w:r>
      <w:r w:rsidRPr="00F30EF9">
        <w:rPr>
          <w:rFonts w:ascii="Times New Roman" w:hAnsi="Times New Roman" w:cs="Times New Roman"/>
          <w:sz w:val="24"/>
          <w:szCs w:val="24"/>
        </w:rPr>
        <w:t>0</w:t>
      </w:r>
      <w:r w:rsidR="002003AA" w:rsidRPr="00F30EF9">
        <w:rPr>
          <w:rFonts w:ascii="Times New Roman" w:hAnsi="Times New Roman" w:cs="Times New Roman"/>
          <w:sz w:val="24"/>
          <w:szCs w:val="24"/>
        </w:rPr>
        <w:t>3 (três) dias úteis antes da data da abertura do certame.</w:t>
      </w:r>
    </w:p>
    <w:p w14:paraId="214EE9FD" w14:textId="6B734E72"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2003AA" w:rsidRPr="00F30EF9">
        <w:rPr>
          <w:rFonts w:ascii="Times New Roman" w:hAnsi="Times New Roman" w:cs="Times New Roman"/>
          <w:sz w:val="24"/>
          <w:szCs w:val="24"/>
        </w:rPr>
        <w:t xml:space="preserve">A resposta à impugnação ou ao pedido de esclarecimento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r w:rsidR="008E0DA2" w:rsidRPr="00F30EF9">
        <w:rPr>
          <w:sz w:val="24"/>
          <w:szCs w:val="24"/>
        </w:rPr>
        <w:t xml:space="preserve"> </w:t>
      </w:r>
      <w:r w:rsidR="00DB1FD4" w:rsidRPr="00F30EF9">
        <w:rPr>
          <w:spacing w:val="-57"/>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690EC5">
      <w:pPr>
        <w:pStyle w:val="Nivel2"/>
        <w:numPr>
          <w:ilvl w:val="1"/>
          <w:numId w:val="36"/>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13D707B5" w:rsidR="0087139D" w:rsidRPr="00F30EF9"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F30EF9">
        <w:t>4</w:t>
      </w:r>
      <w:r w:rsidR="00AF6A20" w:rsidRPr="00F30EF9">
        <w:t>.</w:t>
      </w:r>
      <w:r w:rsidR="009125FF" w:rsidRPr="00F30EF9">
        <w:t>8</w:t>
      </w:r>
      <w:r w:rsidRPr="00F30EF9">
        <w:t>.2</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D2127C">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F332A8">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F332A8">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F332A8">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r w:rsidR="008E0DA2" w:rsidRPr="00F30EF9">
        <w:rPr>
          <w:sz w:val="24"/>
          <w:szCs w:val="24"/>
        </w:rPr>
        <w:t xml:space="preserve"> </w:t>
      </w:r>
      <w:r w:rsidRPr="00F30EF9">
        <w:rPr>
          <w:spacing w:val="-57"/>
          <w:sz w:val="24"/>
          <w:szCs w:val="24"/>
        </w:rPr>
        <w:t xml:space="preserve"> </w:t>
      </w:r>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F332A8">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123D88FD" w14:textId="77777777" w:rsidR="00DB1FD4" w:rsidRPr="00F30EF9"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Adjudicar</w:t>
      </w:r>
      <w:r w:rsidRPr="00F30EF9">
        <w:rPr>
          <w:spacing w:val="-2"/>
          <w:sz w:val="24"/>
          <w:szCs w:val="24"/>
        </w:rPr>
        <w:t xml:space="preserve"> </w:t>
      </w:r>
      <w:r w:rsidRPr="00F30EF9">
        <w:rPr>
          <w:sz w:val="24"/>
          <w:szCs w:val="24"/>
        </w:rPr>
        <w:t>o objeto, quando não houver recurso;</w:t>
      </w:r>
    </w:p>
    <w:p w14:paraId="5DBCFEA4" w14:textId="77777777" w:rsidR="00DB1FD4" w:rsidRPr="00F30EF9"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3681C447" w14:textId="77777777" w:rsidR="00DB1FD4" w:rsidRPr="00F30EF9" w:rsidRDefault="00DB1FD4" w:rsidP="00F332A8">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lastRenderedPageBreak/>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Pr="00F30EF9"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"Login"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Pr="00F30EF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F06B0D">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53CD7FF1" w14:textId="5F168957" w:rsidR="00F06B0D" w:rsidRPr="00F06B0D"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F06B0D">
        <w:rPr>
          <w:color w:val="auto"/>
          <w:kern w:val="0"/>
          <w:lang w:eastAsia="pt-BR"/>
        </w:rPr>
        <w:t>sessão</w:t>
      </w:r>
      <w:r w:rsidRPr="00F06B0D">
        <w:rPr>
          <w:color w:val="auto"/>
          <w:kern w:val="0"/>
          <w:lang w:eastAsia="pt-BR"/>
        </w:rPr>
        <w:t xml:space="preserve">, e os documentos de habilitação exigidos no edital, dentro do prazo em que forem solicitados. </w:t>
      </w:r>
    </w:p>
    <w:p w14:paraId="7B42B13D" w14:textId="4B57F596" w:rsidR="00DB1FD4" w:rsidRPr="00F30EF9"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56FE836" w:rsidR="004F4683" w:rsidRPr="00F30EF9"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 xml:space="preserve">TOTAL </w:t>
      </w:r>
      <w:r w:rsidRPr="00F30EF9">
        <w:rPr>
          <w:sz w:val="24"/>
          <w:szCs w:val="24"/>
          <w:u w:val="single"/>
        </w:rPr>
        <w:t>OU</w:t>
      </w:r>
      <w:r w:rsidRPr="00F30EF9">
        <w:rPr>
          <w:spacing w:val="-1"/>
          <w:sz w:val="24"/>
          <w:szCs w:val="24"/>
        </w:rPr>
        <w:t xml:space="preserve"> </w:t>
      </w:r>
      <w:r w:rsidRPr="00F30EF9">
        <w:rPr>
          <w:b/>
          <w:sz w:val="24"/>
          <w:szCs w:val="24"/>
        </w:rPr>
        <w:t>VALOR</w:t>
      </w:r>
      <w:r w:rsidRPr="00F30EF9">
        <w:rPr>
          <w:b/>
          <w:spacing w:val="-1"/>
          <w:sz w:val="24"/>
          <w:szCs w:val="24"/>
        </w:rPr>
        <w:t xml:space="preserve"> </w:t>
      </w:r>
      <w:r w:rsidRPr="00F30EF9">
        <w:rPr>
          <w:b/>
          <w:sz w:val="24"/>
          <w:szCs w:val="24"/>
        </w:rPr>
        <w:t>UNITÁRIO</w:t>
      </w:r>
      <w:r w:rsidR="004F0BDE">
        <w:rPr>
          <w:b/>
          <w:sz w:val="24"/>
          <w:szCs w:val="24"/>
        </w:rPr>
        <w:t xml:space="preserve"> </w:t>
      </w:r>
      <w:r w:rsidR="004F0BDE" w:rsidRPr="004F0BDE">
        <w:rPr>
          <w:color w:val="000000" w:themeColor="text1"/>
          <w:sz w:val="24"/>
          <w:szCs w:val="24"/>
        </w:rPr>
        <w:t>do item</w:t>
      </w:r>
      <w:r w:rsidR="003871D7" w:rsidRPr="00F30EF9">
        <w:rPr>
          <w:sz w:val="24"/>
          <w:szCs w:val="24"/>
        </w:rPr>
        <w:t>;</w:t>
      </w:r>
    </w:p>
    <w:p w14:paraId="367E5E31" w14:textId="033C5E7B" w:rsidR="00A23DA5" w:rsidRPr="00F30EF9"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lastRenderedPageBreak/>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r w:rsidR="00A23DA5" w:rsidRPr="00F30EF9">
        <w:rPr>
          <w:sz w:val="24"/>
          <w:szCs w:val="24"/>
        </w:rPr>
        <w:t xml:space="preserve">- Marca; </w:t>
      </w:r>
    </w:p>
    <w:p w14:paraId="16C7E2AE" w14:textId="77777777" w:rsidR="00FB5634" w:rsidRPr="00F30EF9" w:rsidRDefault="00A23DA5" w:rsidP="00690EC5">
      <w:pPr>
        <w:pStyle w:val="PargrafodaLista"/>
        <w:numPr>
          <w:ilvl w:val="2"/>
          <w:numId w:val="18"/>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Fabricante; </w:t>
      </w:r>
    </w:p>
    <w:p w14:paraId="24682265" w14:textId="5754AFEA" w:rsidR="00A23DA5" w:rsidRPr="00F30EF9" w:rsidRDefault="00A23DA5" w:rsidP="00690EC5">
      <w:pPr>
        <w:pStyle w:val="PargrafodaLista"/>
        <w:numPr>
          <w:ilvl w:val="2"/>
          <w:numId w:val="18"/>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77777777" w:rsidR="00182191" w:rsidRPr="00F30EF9" w:rsidRDefault="00182191" w:rsidP="00B313BF">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 xml:space="preserve">8.4.3.1 -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672DD5" w:rsidRPr="00F30EF9">
        <w:rPr>
          <w:kern w:val="1"/>
          <w:sz w:val="24"/>
          <w:szCs w:val="24"/>
          <w:lang w:eastAsia="zh-CN"/>
        </w:rPr>
        <w:t>4.4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22FAF4B2" w:rsidR="00A23DA5" w:rsidRPr="00F30EF9"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8.4.4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23F55089" w:rsidR="00147095" w:rsidRPr="00F30EF9" w:rsidRDefault="0023608B"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.4.5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F30EF9" w:rsidRDefault="00EA7D00" w:rsidP="00B313BF">
      <w:pPr>
        <w:tabs>
          <w:tab w:val="left" w:pos="567"/>
        </w:tabs>
        <w:autoSpaceDE w:val="0"/>
        <w:autoSpaceDN w:val="0"/>
        <w:adjustRightInd w:val="0"/>
        <w:spacing w:before="120" w:after="120" w:line="276" w:lineRule="auto"/>
        <w:jc w:val="both"/>
        <w:rPr>
          <w:sz w:val="24"/>
          <w:szCs w:val="24"/>
        </w:rPr>
      </w:pPr>
      <w:r w:rsidRPr="00F30EF9">
        <w:rPr>
          <w:sz w:val="24"/>
          <w:szCs w:val="24"/>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8.4.6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6D7C65A"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8.4.7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8F6CB92" w:rsidR="00147095" w:rsidRPr="00F30EF9" w:rsidRDefault="00F23BAD" w:rsidP="00B313BF">
      <w:pPr>
        <w:tabs>
          <w:tab w:val="left" w:pos="567"/>
        </w:tabs>
        <w:autoSpaceDE w:val="0"/>
        <w:autoSpaceDN w:val="0"/>
        <w:adjustRightInd w:val="0"/>
        <w:spacing w:before="120" w:after="120" w:line="276" w:lineRule="auto"/>
        <w:jc w:val="both"/>
        <w:rPr>
          <w:sz w:val="24"/>
          <w:szCs w:val="24"/>
        </w:rPr>
      </w:pPr>
      <w:r w:rsidRPr="00F30EF9">
        <w:rPr>
          <w:sz w:val="24"/>
          <w:szCs w:val="24"/>
        </w:rPr>
        <w:t>8.4.8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F30EF9">
        <w:rPr>
          <w:sz w:val="24"/>
          <w:szCs w:val="24"/>
        </w:rPr>
        <w:t>sobrepreço</w:t>
      </w:r>
      <w:r w:rsidR="00147095" w:rsidRPr="00F30EF9">
        <w:rPr>
          <w:sz w:val="24"/>
          <w:szCs w:val="24"/>
        </w:rPr>
        <w:t xml:space="preserve"> na execução do contrato. </w:t>
      </w:r>
    </w:p>
    <w:p w14:paraId="6D9193E5" w14:textId="06631F87" w:rsidR="00DB1FD4" w:rsidRPr="00F30EF9" w:rsidRDefault="00DB1FD4" w:rsidP="00690EC5">
      <w:pPr>
        <w:widowControl w:val="0"/>
        <w:numPr>
          <w:ilvl w:val="1"/>
          <w:numId w:val="17"/>
        </w:numPr>
        <w:tabs>
          <w:tab w:val="left" w:pos="567"/>
          <w:tab w:val="left" w:pos="727"/>
        </w:tabs>
        <w:autoSpaceDE w:val="0"/>
        <w:autoSpaceDN w:val="0"/>
        <w:spacing w:before="120" w:after="120" w:line="276" w:lineRule="auto"/>
        <w:ind w:left="0" w:firstLine="0"/>
        <w:jc w:val="both"/>
        <w:rPr>
          <w:sz w:val="24"/>
          <w:szCs w:val="24"/>
        </w:rPr>
      </w:pPr>
      <w:r w:rsidRPr="00F30EF9">
        <w:rPr>
          <w:sz w:val="24"/>
          <w:szCs w:val="24"/>
        </w:rPr>
        <w:t>Ao encaminhar a proposta de preços na forma prevista pelo sistema eletrônico, a licitante</w:t>
      </w:r>
      <w:r w:rsidRPr="00F30EF9">
        <w:rPr>
          <w:spacing w:val="1"/>
          <w:sz w:val="24"/>
          <w:szCs w:val="24"/>
        </w:rPr>
        <w:t xml:space="preserve"> </w:t>
      </w:r>
      <w:r w:rsidRPr="00F30EF9">
        <w:rPr>
          <w:sz w:val="24"/>
          <w:szCs w:val="24"/>
        </w:rPr>
        <w:t xml:space="preserve">deverá preencher os campos apropriados do sistema da LICITANET, </w:t>
      </w:r>
      <w:r w:rsidRPr="00F30EF9">
        <w:rPr>
          <w:b/>
          <w:sz w:val="24"/>
          <w:szCs w:val="24"/>
          <w:u w:val="thick"/>
        </w:rPr>
        <w:t>SENDO VEDADA A</w:t>
      </w:r>
      <w:r w:rsidRPr="00F30EF9">
        <w:rPr>
          <w:b/>
          <w:spacing w:val="1"/>
          <w:sz w:val="24"/>
          <w:szCs w:val="24"/>
        </w:rPr>
        <w:t xml:space="preserve"> </w:t>
      </w:r>
      <w:r w:rsidRPr="00F30EF9">
        <w:rPr>
          <w:b/>
          <w:sz w:val="24"/>
          <w:szCs w:val="24"/>
          <w:u w:val="thick"/>
        </w:rPr>
        <w:t>IDENTIFICAÇÃO</w:t>
      </w:r>
      <w:r w:rsidRPr="00F30EF9">
        <w:rPr>
          <w:b/>
          <w:spacing w:val="-1"/>
          <w:sz w:val="24"/>
          <w:szCs w:val="24"/>
          <w:u w:val="thick"/>
        </w:rPr>
        <w:t xml:space="preserve"> </w:t>
      </w:r>
      <w:r w:rsidRPr="00F30EF9">
        <w:rPr>
          <w:b/>
          <w:sz w:val="24"/>
          <w:szCs w:val="24"/>
          <w:u w:val="thick"/>
        </w:rPr>
        <w:t>DO LICITANTE POR QUALQUER MEIO</w:t>
      </w:r>
      <w:r w:rsidRPr="00F30EF9">
        <w:rPr>
          <w:sz w:val="24"/>
          <w:szCs w:val="24"/>
        </w:rPr>
        <w:t>.</w:t>
      </w:r>
    </w:p>
    <w:p w14:paraId="04E3A584" w14:textId="77777777" w:rsidR="00DB1FD4" w:rsidRPr="00F30EF9" w:rsidRDefault="00DB1FD4" w:rsidP="00690EC5">
      <w:pPr>
        <w:widowControl w:val="0"/>
        <w:numPr>
          <w:ilvl w:val="2"/>
          <w:numId w:val="17"/>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Verificar a condição da empresa caso ela seja ME/EPP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690EC5">
      <w:pPr>
        <w:widowControl w:val="0"/>
        <w:numPr>
          <w:ilvl w:val="2"/>
          <w:numId w:val="17"/>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690EC5">
      <w:pPr>
        <w:widowControl w:val="0"/>
        <w:numPr>
          <w:ilvl w:val="1"/>
          <w:numId w:val="17"/>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lastRenderedPageBreak/>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690EC5">
      <w:pPr>
        <w:pStyle w:val="PargrafodaLista"/>
        <w:numPr>
          <w:ilvl w:val="1"/>
          <w:numId w:val="17"/>
        </w:numPr>
        <w:tabs>
          <w:tab w:val="left" w:pos="567"/>
        </w:tabs>
        <w:spacing w:before="120" w:after="120" w:line="276" w:lineRule="auto"/>
        <w:ind w:left="0" w:firstLine="0"/>
        <w:jc w:val="both"/>
        <w:rPr>
          <w:color w:val="auto"/>
          <w:kern w:val="0"/>
          <w:lang w:eastAsia="pt-BR"/>
        </w:rPr>
      </w:pPr>
      <w:r w:rsidRPr="00F30EF9">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76A4327" w:rsidR="005230EB" w:rsidRPr="00F30EF9" w:rsidRDefault="005230EB" w:rsidP="00B313BF">
      <w:pPr>
        <w:tabs>
          <w:tab w:val="left" w:pos="567"/>
        </w:tabs>
        <w:spacing w:before="120" w:after="120" w:line="276" w:lineRule="auto"/>
        <w:jc w:val="both"/>
        <w:rPr>
          <w:sz w:val="24"/>
          <w:szCs w:val="24"/>
        </w:rPr>
      </w:pPr>
      <w:r w:rsidRPr="00F30EF9">
        <w:rPr>
          <w:sz w:val="24"/>
          <w:szCs w:val="24"/>
        </w:rPr>
        <w:t>8.8 – O Setor Requisitante fará a análise da marca indicada na Proposta</w:t>
      </w:r>
      <w:r w:rsidR="002B5BA3" w:rsidRPr="00F30EF9">
        <w:rPr>
          <w:sz w:val="24"/>
          <w:szCs w:val="24"/>
        </w:rPr>
        <w:t>, quando tratar-se de aquisição</w:t>
      </w:r>
      <w:r w:rsidRPr="00F30EF9">
        <w:rPr>
          <w:sz w:val="24"/>
          <w:szCs w:val="24"/>
        </w:rPr>
        <w:t>.</w:t>
      </w:r>
    </w:p>
    <w:p w14:paraId="59572050" w14:textId="6BC1A630" w:rsidR="005230EB" w:rsidRPr="00F30EF9" w:rsidRDefault="005230EB" w:rsidP="00B313BF">
      <w:pPr>
        <w:tabs>
          <w:tab w:val="left" w:pos="567"/>
        </w:tabs>
        <w:spacing w:before="120" w:after="120" w:line="276" w:lineRule="auto"/>
        <w:jc w:val="both"/>
        <w:rPr>
          <w:sz w:val="24"/>
          <w:szCs w:val="24"/>
        </w:rPr>
      </w:pPr>
      <w:r w:rsidRPr="00F30EF9">
        <w:rPr>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5B917CD0" w:rsidR="005230EB" w:rsidRPr="00F30EF9" w:rsidRDefault="005230EB" w:rsidP="00B313BF">
      <w:pPr>
        <w:tabs>
          <w:tab w:val="left" w:pos="567"/>
        </w:tabs>
        <w:spacing w:before="120" w:after="120" w:line="276" w:lineRule="auto"/>
        <w:jc w:val="both"/>
        <w:rPr>
          <w:sz w:val="24"/>
          <w:szCs w:val="24"/>
        </w:rPr>
      </w:pPr>
      <w:r w:rsidRPr="00F30EF9">
        <w:rPr>
          <w:sz w:val="24"/>
          <w:szCs w:val="24"/>
        </w:rPr>
        <w:t>8.8.2 – O licitante declarará, em campo próprio do sistema, o cumprimento dos requisitos para a habilitação e a conformidade de sua proposta com as exigências do edital.</w:t>
      </w:r>
    </w:p>
    <w:p w14:paraId="01BF1F71" w14:textId="6B66F89D" w:rsidR="005230EB" w:rsidRPr="00F30EF9" w:rsidRDefault="005230EB" w:rsidP="00B313BF">
      <w:pPr>
        <w:tabs>
          <w:tab w:val="left" w:pos="567"/>
        </w:tabs>
        <w:spacing w:before="120" w:after="120" w:line="276" w:lineRule="auto"/>
        <w:jc w:val="both"/>
        <w:rPr>
          <w:sz w:val="24"/>
          <w:szCs w:val="24"/>
        </w:rPr>
      </w:pPr>
      <w:r w:rsidRPr="00F30EF9">
        <w:rPr>
          <w:sz w:val="24"/>
          <w:szCs w:val="24"/>
        </w:rPr>
        <w:t>8.8.3 – A falsidade das declarações sujeitará o licitante às sanções legais cabíveis.</w:t>
      </w:r>
    </w:p>
    <w:p w14:paraId="1C25DC17" w14:textId="430E07A6" w:rsidR="005230EB" w:rsidRPr="00F30EF9" w:rsidRDefault="005230EB" w:rsidP="00B313BF">
      <w:pPr>
        <w:tabs>
          <w:tab w:val="left" w:pos="567"/>
        </w:tabs>
        <w:spacing w:before="120" w:after="120" w:line="276" w:lineRule="auto"/>
        <w:jc w:val="both"/>
        <w:rPr>
          <w:sz w:val="24"/>
          <w:szCs w:val="24"/>
        </w:rPr>
      </w:pPr>
      <w:r w:rsidRPr="00F30EF9">
        <w:rPr>
          <w:sz w:val="24"/>
          <w:szCs w:val="24"/>
        </w:rPr>
        <w:t>8.8.4 – Os licitantes poderão retirar ou substituir a proposta até a abertura da sessão.</w:t>
      </w:r>
    </w:p>
    <w:p w14:paraId="061B67A7" w14:textId="5505E96F" w:rsidR="005230EB" w:rsidRPr="00F30EF9" w:rsidRDefault="005230EB" w:rsidP="00B313BF">
      <w:pPr>
        <w:tabs>
          <w:tab w:val="left" w:pos="567"/>
        </w:tabs>
        <w:spacing w:before="120" w:after="120" w:line="276" w:lineRule="auto"/>
        <w:jc w:val="both"/>
        <w:rPr>
          <w:sz w:val="24"/>
          <w:szCs w:val="24"/>
        </w:rPr>
      </w:pPr>
      <w:r w:rsidRPr="00F30EF9">
        <w:rPr>
          <w:sz w:val="24"/>
          <w:szCs w:val="24"/>
        </w:rPr>
        <w:t>8.8.5 – Os documentos de habilitação do licitante melhor somente serão disponibilizados para avaliação da pregoeira e para acesso público após o encerramento do envio de lances e negociação.</w:t>
      </w:r>
    </w:p>
    <w:p w14:paraId="09DA998D" w14:textId="76131278" w:rsidR="005230EB" w:rsidRPr="00F30EF9" w:rsidRDefault="005230EB" w:rsidP="00B313BF">
      <w:pPr>
        <w:tabs>
          <w:tab w:val="left" w:pos="567"/>
        </w:tabs>
        <w:spacing w:before="120" w:after="120" w:line="276" w:lineRule="auto"/>
        <w:jc w:val="both"/>
        <w:rPr>
          <w:sz w:val="24"/>
          <w:szCs w:val="24"/>
        </w:rPr>
      </w:pPr>
      <w:r w:rsidRPr="00F30EF9">
        <w:rPr>
          <w:sz w:val="24"/>
          <w:szCs w:val="24"/>
        </w:rPr>
        <w:t xml:space="preserve">8.9 -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807DBFB" w:rsidR="0071696F" w:rsidRPr="00F30EF9" w:rsidRDefault="0071696F" w:rsidP="00690EC5">
      <w:pPr>
        <w:pStyle w:val="PargrafodaLista"/>
        <w:numPr>
          <w:ilvl w:val="1"/>
          <w:numId w:val="44"/>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F30EF9">
        <w:rPr>
          <w:spacing w:val="1"/>
        </w:rPr>
        <w:t xml:space="preserve"> </w:t>
      </w:r>
      <w:r w:rsidRPr="00F30EF9">
        <w:t>pública.</w:t>
      </w:r>
    </w:p>
    <w:p w14:paraId="3FC345C1" w14:textId="77777777" w:rsidR="009F6301" w:rsidRPr="00F30EF9" w:rsidRDefault="0071696F" w:rsidP="00690EC5">
      <w:pPr>
        <w:pStyle w:val="PargrafodaLista"/>
        <w:numPr>
          <w:ilvl w:val="2"/>
          <w:numId w:val="44"/>
        </w:numPr>
        <w:tabs>
          <w:tab w:val="left" w:pos="567"/>
        </w:tabs>
        <w:spacing w:before="120" w:after="120" w:line="276" w:lineRule="auto"/>
        <w:ind w:left="0" w:firstLine="0"/>
        <w:jc w:val="both"/>
        <w:rPr>
          <w:color w:val="auto"/>
          <w:kern w:val="0"/>
          <w:lang w:eastAsia="pt-BR"/>
        </w:rPr>
      </w:pPr>
      <w:r w:rsidRPr="00F30EF9">
        <w:rPr>
          <w:color w:val="auto"/>
        </w:rPr>
        <w:t>O envio da proposta, acompanhada dos documentos de habilitação (original) exigidos,</w:t>
      </w:r>
      <w:r w:rsidRPr="00F30EF9">
        <w:rPr>
          <w:color w:val="auto"/>
          <w:spacing w:val="1"/>
        </w:rPr>
        <w:t xml:space="preserve"> </w:t>
      </w:r>
      <w:r w:rsidRPr="00F30EF9">
        <w:rPr>
          <w:b/>
          <w:color w:val="auto"/>
        </w:rPr>
        <w:t>deverá ser ENVIADO na ordem em que</w:t>
      </w:r>
      <w:r w:rsidRPr="00F30EF9">
        <w:rPr>
          <w:b/>
          <w:color w:val="auto"/>
          <w:spacing w:val="1"/>
        </w:rPr>
        <w:t xml:space="preserve"> </w:t>
      </w:r>
      <w:r w:rsidRPr="00F30EF9">
        <w:rPr>
          <w:b/>
          <w:color w:val="auto"/>
        </w:rPr>
        <w:t>foram</w:t>
      </w:r>
      <w:r w:rsidRPr="00F30EF9">
        <w:rPr>
          <w:b/>
          <w:color w:val="auto"/>
          <w:spacing w:val="60"/>
        </w:rPr>
        <w:t xml:space="preserve"> </w:t>
      </w:r>
      <w:r w:rsidRPr="00F30EF9">
        <w:rPr>
          <w:b/>
          <w:color w:val="auto"/>
        </w:rPr>
        <w:t>solicitados</w:t>
      </w:r>
      <w:r w:rsidRPr="00F30EF9">
        <w:rPr>
          <w:color w:val="auto"/>
        </w:rPr>
        <w:t>, por meio de uso da chave de</w:t>
      </w:r>
      <w:r w:rsidRPr="00F30EF9">
        <w:rPr>
          <w:color w:val="auto"/>
          <w:spacing w:val="1"/>
        </w:rPr>
        <w:t xml:space="preserve"> </w:t>
      </w:r>
      <w:r w:rsidRPr="00F30EF9">
        <w:rPr>
          <w:color w:val="auto"/>
        </w:rPr>
        <w:t>acesso</w:t>
      </w:r>
      <w:r w:rsidRPr="00F30EF9">
        <w:rPr>
          <w:color w:val="auto"/>
          <w:spacing w:val="-1"/>
        </w:rPr>
        <w:t xml:space="preserve"> </w:t>
      </w:r>
      <w:r w:rsidRPr="00F30EF9">
        <w:rPr>
          <w:color w:val="auto"/>
        </w:rPr>
        <w:t>e senha, intransferíveis.</w:t>
      </w:r>
    </w:p>
    <w:p w14:paraId="6112CD5F" w14:textId="6AEE7AF8" w:rsidR="0071696F" w:rsidRPr="00F30EF9" w:rsidRDefault="0071696F" w:rsidP="00690EC5">
      <w:pPr>
        <w:pStyle w:val="PargrafodaLista"/>
        <w:numPr>
          <w:ilvl w:val="2"/>
          <w:numId w:val="44"/>
        </w:numPr>
        <w:tabs>
          <w:tab w:val="left" w:pos="567"/>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690EC5">
      <w:pPr>
        <w:widowControl w:val="0"/>
        <w:numPr>
          <w:ilvl w:val="2"/>
          <w:numId w:val="44"/>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690EC5">
      <w:pPr>
        <w:widowControl w:val="0"/>
        <w:numPr>
          <w:ilvl w:val="2"/>
          <w:numId w:val="44"/>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690EC5">
      <w:pPr>
        <w:widowControl w:val="0"/>
        <w:numPr>
          <w:ilvl w:val="2"/>
          <w:numId w:val="44"/>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690EC5">
      <w:pPr>
        <w:widowControl w:val="0"/>
        <w:numPr>
          <w:ilvl w:val="2"/>
          <w:numId w:val="44"/>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690EC5">
      <w:pPr>
        <w:widowControl w:val="0"/>
        <w:numPr>
          <w:ilvl w:val="2"/>
          <w:numId w:val="44"/>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lastRenderedPageBreak/>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690EC5">
      <w:pPr>
        <w:widowControl w:val="0"/>
        <w:numPr>
          <w:ilvl w:val="2"/>
          <w:numId w:val="44"/>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r w:rsidR="00A97DB3" w:rsidRPr="00F30EF9">
        <w:rPr>
          <w:b/>
          <w:sz w:val="24"/>
          <w:szCs w:val="24"/>
        </w:rPr>
        <w:t>PROPOSTAS</w:t>
      </w:r>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690EC5">
      <w:pPr>
        <w:pStyle w:val="PargrafodaLista"/>
        <w:widowControl w:val="0"/>
        <w:numPr>
          <w:ilvl w:val="1"/>
          <w:numId w:val="27"/>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r w:rsidR="00013C79" w:rsidRPr="00F30EF9">
        <w:rPr>
          <w:color w:val="000000" w:themeColor="text1"/>
        </w:rPr>
        <w:t xml:space="preserve"> </w:t>
      </w:r>
      <w:r w:rsidRPr="00F30EF9">
        <w:rPr>
          <w:color w:val="000000" w:themeColor="text1"/>
          <w:spacing w:val="-57"/>
        </w:rPr>
        <w:t xml:space="preserve"> </w:t>
      </w:r>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59B4DD70" w:rsidR="00486DE1" w:rsidRPr="00F30EF9" w:rsidRDefault="00486DE1" w:rsidP="00690EC5">
      <w:pPr>
        <w:pStyle w:val="Default"/>
        <w:numPr>
          <w:ilvl w:val="1"/>
          <w:numId w:val="29"/>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Pr="00F30EF9">
        <w:rPr>
          <w:b/>
          <w:bCs/>
          <w:color w:val="000000" w:themeColor="text1"/>
        </w:rPr>
        <w:t xml:space="preserve">MENOR PREÇO </w:t>
      </w:r>
      <w:r w:rsidR="0052364D">
        <w:rPr>
          <w:b/>
          <w:bCs/>
          <w:color w:val="000000" w:themeColor="text1"/>
        </w:rPr>
        <w:t>UNITÁRIO</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690EC5">
      <w:pPr>
        <w:pStyle w:val="Nivel2"/>
        <w:numPr>
          <w:ilvl w:val="1"/>
          <w:numId w:val="30"/>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690EC5">
      <w:pPr>
        <w:pStyle w:val="PargrafodaLista"/>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244121BF"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787EB3">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690EC5">
      <w:pPr>
        <w:pStyle w:val="Nivel2"/>
        <w:numPr>
          <w:ilvl w:val="1"/>
          <w:numId w:val="30"/>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Dos benefícios das ME’s, EPP’s e EQUIPARADAS, na fase competitiva</w:t>
      </w:r>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w:t>
      </w:r>
      <w:r w:rsidRPr="00F30EF9">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690EC5">
      <w:pPr>
        <w:widowControl w:val="0"/>
        <w:numPr>
          <w:ilvl w:val="1"/>
          <w:numId w:val="30"/>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46CE439B" w:rsidR="00486DE1" w:rsidRPr="00F30EF9" w:rsidRDefault="00486DE1" w:rsidP="00690EC5">
      <w:pPr>
        <w:widowControl w:val="0"/>
        <w:numPr>
          <w:ilvl w:val="1"/>
          <w:numId w:val="30"/>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 xml:space="preserve">tenha apresentado o lance de menor valor por </w:t>
      </w:r>
      <w:r w:rsidR="00787EB3">
        <w:rPr>
          <w:color w:val="000000" w:themeColor="text1"/>
          <w:sz w:val="24"/>
          <w:szCs w:val="24"/>
        </w:rPr>
        <w:t>item</w:t>
      </w:r>
      <w:r w:rsidRPr="00F30EF9">
        <w:rPr>
          <w:color w:val="000000" w:themeColor="text1"/>
          <w:sz w:val="24"/>
          <w:szCs w:val="24"/>
        </w:rPr>
        <w:t>,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690EC5">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F30EF9" w:rsidRDefault="00486DE1" w:rsidP="00690EC5">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690EC5">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690EC5">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690EC5">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690EC5">
      <w:pPr>
        <w:widowControl w:val="0"/>
        <w:numPr>
          <w:ilvl w:val="1"/>
          <w:numId w:val="30"/>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690EC5">
      <w:pPr>
        <w:pStyle w:val="PargrafodaLista"/>
        <w:widowControl w:val="0"/>
        <w:numPr>
          <w:ilvl w:val="1"/>
          <w:numId w:val="3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 xml:space="preserve">ensejará a desclassificação no certame, </w:t>
      </w:r>
      <w:r w:rsidRPr="00F30EF9">
        <w:rPr>
          <w:color w:val="000000" w:themeColor="text1"/>
        </w:rPr>
        <w:lastRenderedPageBreak/>
        <w:t>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690EC5">
      <w:pPr>
        <w:pStyle w:val="PargrafodaLista"/>
        <w:widowControl w:val="0"/>
        <w:numPr>
          <w:ilvl w:val="1"/>
          <w:numId w:val="3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 xml:space="preserve">Caso o licitante provisoriamente classificado em primeiro lugar tenha se utilizado de algum tratamento favorecido às ME/EPPs, o pregoeiro verificará se faz jus ao benefício, em conformidade com os itens  deste </w:t>
      </w:r>
      <w:r w:rsidR="00266C72" w:rsidRPr="00F30EF9">
        <w:rPr>
          <w:color w:val="000000" w:themeColor="text1"/>
        </w:rPr>
        <w:t>edital.</w:t>
      </w:r>
    </w:p>
    <w:p w14:paraId="2F0114F6" w14:textId="77777777" w:rsidR="00486DE1" w:rsidRPr="00F30EF9" w:rsidRDefault="00486DE1" w:rsidP="00690EC5">
      <w:pPr>
        <w:widowControl w:val="0"/>
        <w:numPr>
          <w:ilvl w:val="1"/>
          <w:numId w:val="30"/>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habilitatórias,</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690EC5">
      <w:pPr>
        <w:widowControl w:val="0"/>
        <w:numPr>
          <w:ilvl w:val="1"/>
          <w:numId w:val="30"/>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690EC5">
      <w:pPr>
        <w:widowControl w:val="0"/>
        <w:numPr>
          <w:ilvl w:val="1"/>
          <w:numId w:val="30"/>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 xml:space="preserve">licitante detentor da melhor oferta deverá ter seus valores unitários e totais ajustados de forma </w:t>
      </w:r>
      <w:r w:rsidRPr="00F30EF9">
        <w:rPr>
          <w:color w:val="000000" w:themeColor="text1"/>
          <w:spacing w:val="-57"/>
          <w:sz w:val="24"/>
          <w:szCs w:val="24"/>
        </w:rPr>
        <w:t xml:space="preserve"> </w:t>
      </w:r>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690EC5">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690EC5">
      <w:pPr>
        <w:widowControl w:val="0"/>
        <w:numPr>
          <w:ilvl w:val="1"/>
          <w:numId w:val="30"/>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690EC5">
      <w:pPr>
        <w:pStyle w:val="PargrafodaLista"/>
        <w:widowControl w:val="0"/>
        <w:numPr>
          <w:ilvl w:val="1"/>
          <w:numId w:val="30"/>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690EC5">
      <w:pPr>
        <w:pStyle w:val="PargrafodaLista"/>
        <w:widowControl w:val="0"/>
        <w:numPr>
          <w:ilvl w:val="1"/>
          <w:numId w:val="28"/>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a veracidade/autenticidade do documento poderá, ser verificada pela Equipe de Apoio, através de consulta via Internet aos </w:t>
      </w:r>
      <w:r w:rsidRPr="00F30EF9">
        <w:rPr>
          <w:color w:val="auto"/>
        </w:rPr>
        <w:lastRenderedPageBreak/>
        <w:t>“sites”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690EC5">
      <w:pPr>
        <w:widowControl w:val="0"/>
        <w:numPr>
          <w:ilvl w:val="1"/>
          <w:numId w:val="28"/>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r w:rsidR="00640EA0" w:rsidRPr="00F30EF9">
        <w:rPr>
          <w:sz w:val="24"/>
          <w:szCs w:val="24"/>
        </w:rPr>
        <w:t xml:space="preserve"> </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690EC5">
      <w:pPr>
        <w:widowControl w:val="0"/>
        <w:numPr>
          <w:ilvl w:val="1"/>
          <w:numId w:val="28"/>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690EC5">
      <w:pPr>
        <w:widowControl w:val="0"/>
        <w:numPr>
          <w:ilvl w:val="1"/>
          <w:numId w:val="28"/>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690EC5">
      <w:pPr>
        <w:pStyle w:val="Nivel2"/>
        <w:widowControl w:val="0"/>
        <w:numPr>
          <w:ilvl w:val="1"/>
          <w:numId w:val="28"/>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F30EF9">
          <w:rPr>
            <w:rFonts w:ascii="Times New Roman" w:hAnsi="Times New Roman" w:cs="Times New Roman"/>
            <w:color w:val="auto"/>
            <w:sz w:val="24"/>
            <w:szCs w:val="24"/>
          </w:rPr>
          <w:t>arts. 62 a 70 da Lei nº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F30EF9" w:rsidRDefault="00422E7F" w:rsidP="00690EC5">
      <w:pPr>
        <w:pStyle w:val="Nivel2"/>
        <w:numPr>
          <w:ilvl w:val="1"/>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690EC5">
      <w:pPr>
        <w:pStyle w:val="Nivel3"/>
        <w:numPr>
          <w:ilvl w:val="2"/>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F30EF9" w:rsidRDefault="00F43378" w:rsidP="00690EC5">
      <w:pPr>
        <w:pStyle w:val="Nivel3"/>
        <w:numPr>
          <w:ilvl w:val="2"/>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2BD7C1C6" w:rsidR="00DB1FD4" w:rsidRPr="00F30EF9" w:rsidRDefault="00DB1FD4" w:rsidP="00690EC5">
      <w:pPr>
        <w:widowControl w:val="0"/>
        <w:numPr>
          <w:ilvl w:val="1"/>
          <w:numId w:val="28"/>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w:t>
      </w:r>
      <w:r w:rsidR="00787EB3">
        <w:rPr>
          <w:spacing w:val="1"/>
          <w:sz w:val="24"/>
          <w:szCs w:val="24"/>
        </w:rPr>
        <w:t xml:space="preserve">item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Filial, sucursal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009C34D0" w:rsidRPr="00F30EF9">
        <w:rPr>
          <w:rFonts w:ascii="Times New Roman" w:hAnsi="Times New Roman" w:cs="Times New Roman"/>
          <w:sz w:val="24"/>
          <w:szCs w:val="24"/>
        </w:rPr>
        <w:lastRenderedPageBreak/>
        <w:t>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Prova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Default="00016850" w:rsidP="00FD6E9D">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bookmarkEnd w:id="19"/>
    </w:p>
    <w:p w14:paraId="3CF92BB1" w14:textId="77777777" w:rsidR="00FD6E9D" w:rsidRPr="00FD6E9D" w:rsidRDefault="00016850" w:rsidP="00FD6E9D">
      <w:pPr>
        <w:pStyle w:val="Nivel2"/>
        <w:ind w:left="0" w:firstLine="0"/>
        <w:rPr>
          <w:rFonts w:ascii="Times New Roman" w:hAnsi="Times New Roman" w:cs="Times New Roman"/>
          <w:b/>
          <w:color w:val="auto"/>
          <w:sz w:val="24"/>
          <w:szCs w:val="24"/>
        </w:rPr>
      </w:pPr>
      <w:r w:rsidRPr="00FD6E9D">
        <w:rPr>
          <w:rFonts w:ascii="Times New Roman" w:hAnsi="Times New Roman" w:cs="Times New Roman"/>
          <w:b/>
          <w:color w:val="auto"/>
          <w:sz w:val="24"/>
          <w:szCs w:val="24"/>
        </w:rPr>
        <w:t xml:space="preserve">13 - </w:t>
      </w:r>
      <w:r w:rsidR="009C34D0" w:rsidRPr="00FD6E9D">
        <w:rPr>
          <w:rFonts w:ascii="Times New Roman" w:hAnsi="Times New Roman" w:cs="Times New Roman"/>
          <w:b/>
          <w:color w:val="auto"/>
          <w:sz w:val="24"/>
          <w:szCs w:val="24"/>
        </w:rPr>
        <w:t>Qualificação Econômico-Financeira</w:t>
      </w:r>
    </w:p>
    <w:p w14:paraId="6EEDA970" w14:textId="77777777" w:rsidR="00FD6E9D" w:rsidRDefault="00F06B0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13.1.</w:t>
      </w:r>
      <w:r w:rsidRPr="00FD6E9D">
        <w:rPr>
          <w:rFonts w:ascii="Times New Roman" w:hAnsi="Times New Roman" w:cs="Times New Roman"/>
          <w:bCs/>
          <w:sz w:val="24"/>
          <w:szCs w:val="24"/>
        </w:rPr>
        <w:tab/>
        <w:t>Certidão negativa de insolvência civil expedida pelo distribuidor do domicílio ou sede do licitante, caso se trate de pessoa física, desde que admitida a sua participação na licitação, ou de sociedade simples;</w:t>
      </w:r>
    </w:p>
    <w:p w14:paraId="62A87C07"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13.2.</w:t>
      </w:r>
      <w:r w:rsidRPr="00FD6E9D">
        <w:rPr>
          <w:rFonts w:ascii="Times New Roman" w:hAnsi="Times New Roman" w:cs="Times New Roman"/>
          <w:bCs/>
          <w:sz w:val="24"/>
          <w:szCs w:val="24"/>
        </w:rPr>
        <w:tab/>
        <w:t>Certidão negativa de falência expedida pelo distribuidor da sede do prestador de serviço - Lei nº 14.133, de 2021, art. 69, caput, inciso II);</w:t>
      </w:r>
    </w:p>
    <w:p w14:paraId="29C87195"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13.3.</w:t>
      </w:r>
      <w:r w:rsidRPr="00FD6E9D">
        <w:rPr>
          <w:rFonts w:ascii="Times New Roman" w:hAnsi="Times New Roman" w:cs="Times New Roman"/>
          <w:bCs/>
          <w:sz w:val="24"/>
          <w:szCs w:val="24"/>
        </w:rPr>
        <w:tab/>
        <w:t xml:space="preserve">Aptidão econômica para cumprir as obrigações decorrentes do futuro contrato, demonstrado por uma das seguintes formas: </w:t>
      </w:r>
    </w:p>
    <w:p w14:paraId="63638A0B"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7F11411D"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25FC0772" w14:textId="53FC015A" w:rsidR="00FD6E9D" w:rsidRP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13.4.</w:t>
      </w:r>
      <w:r w:rsidRPr="00FD6E9D">
        <w:rPr>
          <w:rFonts w:ascii="Times New Roman" w:hAnsi="Times New Roman" w:cs="Times New Roman"/>
          <w:bCs/>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ADAEF74" w14:textId="618D8200" w:rsidR="00F06B0D" w:rsidRPr="00F06B0D" w:rsidRDefault="00F06B0D" w:rsidP="00F06B0D">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lastRenderedPageBreak/>
        <w:t>1</w:t>
      </w:r>
      <w:r>
        <w:rPr>
          <w:rFonts w:ascii="Times New Roman" w:hAnsi="Times New Roman" w:cs="Times New Roman"/>
          <w:b w:val="0"/>
          <w:bCs w:val="0"/>
          <w:color w:val="000000"/>
          <w:sz w:val="24"/>
          <w:szCs w:val="24"/>
        </w:rPr>
        <w:t>3.5</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O balanço patrimonial, demonstração de resultado de exercício e demais demonstrações contábeis limitar-se-ão ao último exercício no caso de a pessoa jurídica ter sido constituída há menos de 2 (dois) anos. (Lei nº 14.133, de 2021, art. 69, §6º)</w:t>
      </w:r>
    </w:p>
    <w:p w14:paraId="63584049" w14:textId="67B27ECD" w:rsidR="00F06B0D" w:rsidRDefault="00F06B0D" w:rsidP="00F06B0D">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3.6</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Os documentos referidos acima deverão ser exigidos com base no limite definido pela Receita Federal do Brasil para transmissão da Escrituração Contábil Digital - ECD ao Sped.</w:t>
      </w:r>
    </w:p>
    <w:p w14:paraId="4E238A17" w14:textId="4BA72E40" w:rsidR="009C34D0" w:rsidRPr="00F30EF9" w:rsidRDefault="00016850" w:rsidP="00F06B0D">
      <w:pPr>
        <w:pStyle w:val="Nvel1-SemNum"/>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 Técnica</w:t>
      </w:r>
    </w:p>
    <w:p w14:paraId="447584E6" w14:textId="0DFB88D5" w:rsidR="009C34D0"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F06B0D" w:rsidRPr="00F06B0D">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24FDA69F" w:rsidR="00DB1FD4" w:rsidRPr="00F30EF9" w:rsidRDefault="00016850" w:rsidP="00690EC5">
      <w:pPr>
        <w:pStyle w:val="PargrafodaLista"/>
        <w:widowControl w:val="0"/>
        <w:numPr>
          <w:ilvl w:val="0"/>
          <w:numId w:val="38"/>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r w:rsidRPr="00F30EF9">
        <w:rPr>
          <w:sz w:val="24"/>
          <w:szCs w:val="24"/>
        </w:rPr>
        <w:t>15.</w:t>
      </w:r>
      <w:r w:rsidR="00A075E7" w:rsidRPr="00F30EF9">
        <w:rPr>
          <w:sz w:val="24"/>
          <w:szCs w:val="24"/>
        </w:rPr>
        <w:t xml:space="preserve">1 </w:t>
      </w:r>
      <w:r w:rsidR="00DB1FD4" w:rsidRPr="00F30EF9">
        <w:rPr>
          <w:sz w:val="24"/>
          <w:szCs w:val="24"/>
        </w:rPr>
        <w:t xml:space="preserve">Declaração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r w:rsidR="00DB1FD4" w:rsidRPr="00F30EF9">
        <w:rPr>
          <w:sz w:val="24"/>
          <w:szCs w:val="24"/>
        </w:rPr>
        <w:t>empregado(s)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r w:rsidRPr="00F30EF9">
        <w:t xml:space="preserve"> </w:t>
      </w:r>
      <w:r w:rsidRPr="00F30EF9">
        <w:rPr>
          <w:spacing w:val="-57"/>
        </w:rPr>
        <w:t xml:space="preserve"> </w:t>
      </w:r>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690EC5">
      <w:pPr>
        <w:pStyle w:val="PargrafodaLista"/>
        <w:widowControl w:val="0"/>
        <w:numPr>
          <w:ilvl w:val="0"/>
          <w:numId w:val="22"/>
        </w:numPr>
        <w:tabs>
          <w:tab w:val="left" w:pos="557"/>
        </w:tabs>
        <w:autoSpaceDE w:val="0"/>
        <w:autoSpaceDN w:val="0"/>
        <w:spacing w:before="120" w:after="120" w:line="276" w:lineRule="auto"/>
        <w:ind w:left="0" w:firstLine="0"/>
        <w:jc w:val="both"/>
      </w:pPr>
      <w:r w:rsidRPr="00F30EF9">
        <w:t>Certidão do TCU ATUALIZADA.</w:t>
      </w:r>
    </w:p>
    <w:p w14:paraId="18B9D14A" w14:textId="49E617FD" w:rsidR="00DB1FD4" w:rsidRPr="00F30EF9" w:rsidRDefault="00DB1FD4" w:rsidP="00690EC5">
      <w:pPr>
        <w:pStyle w:val="PargrafodaLista"/>
        <w:widowControl w:val="0"/>
        <w:numPr>
          <w:ilvl w:val="1"/>
          <w:numId w:val="38"/>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 prova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4A43123" w:rsidR="00874975" w:rsidRPr="00F30EF9" w:rsidRDefault="00016850" w:rsidP="00690EC5">
      <w:pPr>
        <w:pStyle w:val="PargrafodaLista"/>
        <w:widowControl w:val="0"/>
        <w:numPr>
          <w:ilvl w:val="0"/>
          <w:numId w:val="38"/>
        </w:numPr>
        <w:autoSpaceDE w:val="0"/>
        <w:autoSpaceDN w:val="0"/>
        <w:spacing w:before="120" w:after="120" w:line="276" w:lineRule="auto"/>
        <w:ind w:left="0" w:firstLine="0"/>
        <w:jc w:val="both"/>
        <w:rPr>
          <w:b/>
        </w:rPr>
      </w:pPr>
      <w:r w:rsidRPr="00F30EF9">
        <w:rPr>
          <w:b/>
        </w:rPr>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5302F87" w:rsidR="00321005" w:rsidRPr="00F30EF9" w:rsidRDefault="00874975" w:rsidP="00690EC5">
      <w:pPr>
        <w:pStyle w:val="PargrafodaLista"/>
        <w:widowControl w:val="0"/>
        <w:numPr>
          <w:ilvl w:val="1"/>
          <w:numId w:val="38"/>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comprovação de regularidade fiscal, mesmo que esta apresente alguma restrição, sob pena de</w:t>
      </w:r>
      <w:r w:rsidRPr="00F30EF9">
        <w:rPr>
          <w:spacing w:val="1"/>
        </w:rPr>
        <w:t xml:space="preserve"> </w:t>
      </w:r>
      <w:r w:rsidRPr="00F30EF9">
        <w:t>inabilitação.</w:t>
      </w:r>
    </w:p>
    <w:p w14:paraId="5E79BC19" w14:textId="77777777" w:rsidR="00321005" w:rsidRPr="00F30EF9" w:rsidRDefault="00874975" w:rsidP="00690EC5">
      <w:pPr>
        <w:pStyle w:val="PargrafodaLista"/>
        <w:widowControl w:val="0"/>
        <w:numPr>
          <w:ilvl w:val="2"/>
          <w:numId w:val="38"/>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690EC5">
      <w:pPr>
        <w:pStyle w:val="PargrafodaLista"/>
        <w:widowControl w:val="0"/>
        <w:numPr>
          <w:ilvl w:val="2"/>
          <w:numId w:val="38"/>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 xml:space="preserve">microempresa </w:t>
      </w:r>
      <w:r w:rsidRPr="00F30EF9">
        <w:rPr>
          <w:color w:val="auto"/>
        </w:rPr>
        <w:lastRenderedPageBreak/>
        <w:t>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5</w:t>
      </w:r>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690EC5">
      <w:pPr>
        <w:pStyle w:val="PargrafodaLista"/>
        <w:widowControl w:val="0"/>
        <w:numPr>
          <w:ilvl w:val="2"/>
          <w:numId w:val="38"/>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facultado </w:t>
      </w:r>
      <w:r w:rsidR="00582C9D" w:rsidRPr="00F30EF9">
        <w:rPr>
          <w:color w:val="auto"/>
        </w:rPr>
        <w:t>a Administração</w:t>
      </w:r>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690EC5">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690EC5">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 xml:space="preserve">a pregoeira </w:t>
      </w:r>
      <w:r w:rsidRPr="00F30EF9">
        <w:rPr>
          <w:spacing w:val="-57"/>
        </w:rPr>
        <w:t xml:space="preserve"> </w:t>
      </w:r>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690EC5">
      <w:pPr>
        <w:widowControl w:val="0"/>
        <w:numPr>
          <w:ilvl w:val="1"/>
          <w:numId w:val="43"/>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690EC5">
      <w:pPr>
        <w:widowControl w:val="0"/>
        <w:numPr>
          <w:ilvl w:val="1"/>
          <w:numId w:val="43"/>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690EC5">
      <w:pPr>
        <w:pStyle w:val="PargrafodaLista"/>
        <w:widowControl w:val="0"/>
        <w:numPr>
          <w:ilvl w:val="1"/>
          <w:numId w:val="39"/>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sob pena de preclusão;</w:t>
      </w:r>
    </w:p>
    <w:p w14:paraId="0938A909" w14:textId="5F0B001E" w:rsidR="002D5912" w:rsidRPr="00F30EF9" w:rsidRDefault="002D5912" w:rsidP="00690EC5">
      <w:pPr>
        <w:pStyle w:val="PargrafodaLista"/>
        <w:numPr>
          <w:ilvl w:val="1"/>
          <w:numId w:val="39"/>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sob pena de preclusão;</w:t>
      </w:r>
    </w:p>
    <w:p w14:paraId="52DA60BD" w14:textId="54AC0E7B"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lastRenderedPageBreak/>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Os memoriais de recurso e as contrarrazões serão oferecidos exclusivamente por meio eletrônico, no sítio https:/</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F30EF9" w:rsidRDefault="00DB1FD4" w:rsidP="00690EC5">
      <w:pPr>
        <w:pStyle w:val="PargrafodaLista"/>
        <w:numPr>
          <w:ilvl w:val="1"/>
          <w:numId w:val="39"/>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3E47220B" w:rsidR="00F46853" w:rsidRPr="00F30EF9" w:rsidRDefault="00F06B0D" w:rsidP="00690EC5">
      <w:pPr>
        <w:pStyle w:val="Nivel2"/>
        <w:numPr>
          <w:ilvl w:val="1"/>
          <w:numId w:val="39"/>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690EC5">
      <w:pPr>
        <w:pStyle w:val="PargrafodaLista"/>
        <w:widowControl w:val="0"/>
        <w:numPr>
          <w:ilvl w:val="1"/>
          <w:numId w:val="39"/>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690EC5">
      <w:pPr>
        <w:pStyle w:val="PargrafodaLista"/>
        <w:numPr>
          <w:ilvl w:val="0"/>
          <w:numId w:val="39"/>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DO REGISTRO DE PREÇOS, DA ATA DE REGISTRO DE PREÇOS E DA FORMAÇÃO DO CADASTRO DE RESERVA</w:t>
      </w:r>
    </w:p>
    <w:p w14:paraId="7ADAF094" w14:textId="34A57CC3"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18</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690EC5">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F30EF9" w:rsidRDefault="006C2FD0" w:rsidP="00690EC5">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F30EF9"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690EC5">
      <w:pPr>
        <w:pStyle w:val="Nivel01"/>
        <w:numPr>
          <w:ilvl w:val="0"/>
          <w:numId w:val="40"/>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690EC5">
      <w:pPr>
        <w:pStyle w:val="Nivel2"/>
        <w:numPr>
          <w:ilvl w:val="1"/>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F30EF9" w:rsidRDefault="00F43378" w:rsidP="00690EC5">
      <w:pPr>
        <w:pStyle w:val="Nivel3"/>
        <w:numPr>
          <w:ilvl w:val="0"/>
          <w:numId w:val="2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e </w:t>
      </w:r>
    </w:p>
    <w:p w14:paraId="3C6C6F69" w14:textId="4698E7C8" w:rsidR="00CD511D" w:rsidRPr="00F30EF9" w:rsidRDefault="00F43378" w:rsidP="00690EC5">
      <w:pPr>
        <w:pStyle w:val="Nivel3"/>
        <w:numPr>
          <w:ilvl w:val="0"/>
          <w:numId w:val="20"/>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690EC5">
      <w:pPr>
        <w:pStyle w:val="Nivel3"/>
        <w:numPr>
          <w:ilvl w:val="1"/>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690EC5">
      <w:pPr>
        <w:pStyle w:val="Nivel3"/>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690EC5">
      <w:pPr>
        <w:pStyle w:val="Nivel3"/>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690EC5">
      <w:pPr>
        <w:pStyle w:val="Nivel2"/>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690EC5">
      <w:pPr>
        <w:pStyle w:val="Nivel2"/>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690EC5">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690EC5">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F06B0D">
      <w:pPr>
        <w:tabs>
          <w:tab w:val="left" w:pos="567"/>
          <w:tab w:val="left" w:pos="851"/>
        </w:tabs>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690EC5">
      <w:pPr>
        <w:pStyle w:val="PargrafodaLista"/>
        <w:widowControl w:val="0"/>
        <w:numPr>
          <w:ilvl w:val="1"/>
          <w:numId w:val="41"/>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690EC5">
      <w:pPr>
        <w:pStyle w:val="PargrafodaLista"/>
        <w:widowControl w:val="0"/>
        <w:numPr>
          <w:ilvl w:val="1"/>
          <w:numId w:val="41"/>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690EC5">
      <w:pPr>
        <w:widowControl w:val="0"/>
        <w:numPr>
          <w:ilvl w:val="2"/>
          <w:numId w:val="41"/>
        </w:numPr>
        <w:tabs>
          <w:tab w:val="left" w:pos="567"/>
          <w:tab w:val="left" w:pos="851"/>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690EC5">
      <w:pPr>
        <w:widowControl w:val="0"/>
        <w:numPr>
          <w:ilvl w:val="1"/>
          <w:numId w:val="41"/>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690EC5">
      <w:pPr>
        <w:widowControl w:val="0"/>
        <w:numPr>
          <w:ilvl w:val="1"/>
          <w:numId w:val="41"/>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690EC5">
      <w:pPr>
        <w:pStyle w:val="PargrafodaLista"/>
        <w:widowControl w:val="0"/>
        <w:numPr>
          <w:ilvl w:val="1"/>
          <w:numId w:val="42"/>
        </w:numPr>
        <w:tabs>
          <w:tab w:val="left" w:pos="876"/>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69B34DDA" w:rsidR="00DB1FD4" w:rsidRPr="00F30EF9" w:rsidRDefault="00DB1FD4" w:rsidP="00690EC5">
      <w:pPr>
        <w:pStyle w:val="PargrafodaLista"/>
        <w:widowControl w:val="0"/>
        <w:numPr>
          <w:ilvl w:val="1"/>
          <w:numId w:val="42"/>
        </w:numPr>
        <w:tabs>
          <w:tab w:val="left" w:pos="426"/>
          <w:tab w:val="left" w:pos="567"/>
        </w:tabs>
        <w:autoSpaceDE w:val="0"/>
        <w:autoSpaceDN w:val="0"/>
        <w:spacing w:before="120" w:after="120" w:line="276" w:lineRule="auto"/>
        <w:ind w:left="0" w:firstLine="0"/>
        <w:jc w:val="both"/>
      </w:pPr>
      <w:r w:rsidRPr="00F30EF9">
        <w:t>Após</w:t>
      </w:r>
      <w:r w:rsidRPr="00F30EF9">
        <w:rPr>
          <w:spacing w:val="9"/>
        </w:rPr>
        <w:t xml:space="preserve"> </w:t>
      </w:r>
      <w:r w:rsidRPr="00F30EF9">
        <w:t>a</w:t>
      </w:r>
      <w:r w:rsidRPr="00F30EF9">
        <w:rPr>
          <w:spacing w:val="10"/>
        </w:rPr>
        <w:t xml:space="preserve"> </w:t>
      </w:r>
      <w:r w:rsidRPr="00F30EF9">
        <w:t>fase</w:t>
      </w:r>
      <w:r w:rsidRPr="00F30EF9">
        <w:rPr>
          <w:spacing w:val="11"/>
        </w:rPr>
        <w:t xml:space="preserve"> </w:t>
      </w:r>
      <w:r w:rsidRPr="00F30EF9">
        <w:t>recursal,</w:t>
      </w:r>
      <w:r w:rsidRPr="00F30EF9">
        <w:rPr>
          <w:spacing w:val="9"/>
        </w:rPr>
        <w:t xml:space="preserve"> </w:t>
      </w:r>
      <w:r w:rsidRPr="00F30EF9">
        <w:t>constatada</w:t>
      </w:r>
      <w:r w:rsidRPr="00F30EF9">
        <w:rPr>
          <w:spacing w:val="10"/>
        </w:rPr>
        <w:t xml:space="preserve"> </w:t>
      </w:r>
      <w:r w:rsidRPr="00F30EF9">
        <w:t>a</w:t>
      </w:r>
      <w:r w:rsidRPr="00F30EF9">
        <w:rPr>
          <w:spacing w:val="8"/>
        </w:rPr>
        <w:t xml:space="preserve"> </w:t>
      </w:r>
      <w:r w:rsidRPr="00F30EF9">
        <w:t>regularidade</w:t>
      </w:r>
      <w:r w:rsidRPr="00F30EF9">
        <w:rPr>
          <w:spacing w:val="10"/>
        </w:rPr>
        <w:t xml:space="preserve"> </w:t>
      </w:r>
      <w:r w:rsidRPr="00F30EF9">
        <w:t>dos</w:t>
      </w:r>
      <w:r w:rsidRPr="00F30EF9">
        <w:rPr>
          <w:spacing w:val="9"/>
        </w:rPr>
        <w:t xml:space="preserve"> </w:t>
      </w:r>
      <w:r w:rsidRPr="00F30EF9">
        <w:t>atos</w:t>
      </w:r>
      <w:r w:rsidRPr="00F30EF9">
        <w:rPr>
          <w:spacing w:val="12"/>
        </w:rPr>
        <w:t xml:space="preserve"> </w:t>
      </w:r>
      <w:r w:rsidRPr="00F30EF9">
        <w:t>praticados,</w:t>
      </w:r>
      <w:r w:rsidRPr="00F30EF9">
        <w:rPr>
          <w:spacing w:val="9"/>
        </w:rPr>
        <w:t xml:space="preserve"> </w:t>
      </w:r>
      <w:r w:rsidRPr="00F30EF9">
        <w:t>a</w:t>
      </w:r>
      <w:r w:rsidRPr="00F30EF9">
        <w:rPr>
          <w:spacing w:val="10"/>
        </w:rPr>
        <w:t xml:space="preserve"> </w:t>
      </w:r>
      <w:r w:rsidRPr="00F30EF9">
        <w:t>autoridade</w:t>
      </w:r>
      <w:r w:rsidRPr="00F30EF9">
        <w:rPr>
          <w:spacing w:val="-57"/>
        </w:rPr>
        <w:t xml:space="preserve"> </w:t>
      </w:r>
      <w:r w:rsidR="00F46853" w:rsidRPr="00F30EF9">
        <w:rPr>
          <w:spacing w:val="-57"/>
        </w:rPr>
        <w:t xml:space="preserve"> </w:t>
      </w:r>
      <w:r w:rsidRPr="00F30EF9">
        <w:t>competente</w:t>
      </w:r>
      <w:r w:rsidRPr="00F30EF9">
        <w:rPr>
          <w:spacing w:val="-1"/>
        </w:rPr>
        <w:t xml:space="preserve"> </w:t>
      </w:r>
      <w:r w:rsidRPr="00F30EF9">
        <w:t>homologará</w:t>
      </w:r>
      <w:r w:rsidRPr="00F30EF9">
        <w:rPr>
          <w:spacing w:val="1"/>
        </w:rPr>
        <w:t xml:space="preserve"> </w:t>
      </w:r>
      <w:r w:rsidRPr="00F30EF9">
        <w:t>o procedimento licitatório.</w:t>
      </w:r>
    </w:p>
    <w:p w14:paraId="24FF33D3" w14:textId="041763DD" w:rsidR="00E30342" w:rsidRPr="00FD6E9D" w:rsidRDefault="00927ABD" w:rsidP="00690EC5">
      <w:pPr>
        <w:pStyle w:val="Nivel01"/>
        <w:numPr>
          <w:ilvl w:val="0"/>
          <w:numId w:val="42"/>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FD6E9D">
        <w:rPr>
          <w:rFonts w:ascii="Times New Roman" w:hAnsi="Times New Roman" w:cs="Times New Roman"/>
          <w:sz w:val="24"/>
          <w:szCs w:val="24"/>
        </w:rPr>
        <w:t>–</w:t>
      </w:r>
      <w:r w:rsidR="00E30342" w:rsidRPr="00FD6E9D">
        <w:rPr>
          <w:rFonts w:ascii="Times New Roman" w:hAnsi="Times New Roman" w:cs="Times New Roman"/>
          <w:sz w:val="24"/>
          <w:szCs w:val="24"/>
        </w:rPr>
        <w:t xml:space="preserve"> </w:t>
      </w:r>
      <w:r w:rsidRPr="00FD6E9D">
        <w:rPr>
          <w:rFonts w:ascii="Times New Roman" w:hAnsi="Times New Roman" w:cs="Times New Roman"/>
          <w:sz w:val="24"/>
          <w:szCs w:val="24"/>
        </w:rPr>
        <w:t>REQUISITOS DA CONTRATAÇÃO</w:t>
      </w:r>
    </w:p>
    <w:p w14:paraId="55D8B26D" w14:textId="5AD8DCAD" w:rsidR="009953FB" w:rsidRPr="00FD6E9D" w:rsidRDefault="009953FB" w:rsidP="009953FB">
      <w:pPr>
        <w:tabs>
          <w:tab w:val="left" w:pos="0"/>
          <w:tab w:val="left" w:pos="426"/>
        </w:tabs>
        <w:spacing w:before="120" w:after="120" w:line="276" w:lineRule="auto"/>
        <w:jc w:val="both"/>
        <w:rPr>
          <w:b/>
          <w:sz w:val="24"/>
          <w:szCs w:val="24"/>
          <w:u w:val="single"/>
        </w:rPr>
      </w:pPr>
      <w:r w:rsidRPr="00FD6E9D">
        <w:rPr>
          <w:b/>
          <w:sz w:val="24"/>
          <w:szCs w:val="24"/>
          <w:u w:val="single"/>
        </w:rPr>
        <w:t>Vide Termo de Referência</w:t>
      </w:r>
    </w:p>
    <w:p w14:paraId="48A651A3" w14:textId="3FECB43E" w:rsidR="009953FB" w:rsidRPr="00FD6E9D" w:rsidRDefault="009953FB" w:rsidP="00690EC5">
      <w:pPr>
        <w:pStyle w:val="PargrafodaLista"/>
        <w:numPr>
          <w:ilvl w:val="0"/>
          <w:numId w:val="42"/>
        </w:numPr>
        <w:tabs>
          <w:tab w:val="left" w:pos="0"/>
          <w:tab w:val="left" w:pos="426"/>
        </w:tabs>
        <w:spacing w:before="120" w:after="120" w:line="276" w:lineRule="auto"/>
        <w:ind w:left="0" w:firstLine="0"/>
        <w:jc w:val="both"/>
        <w:rPr>
          <w:b/>
        </w:rPr>
      </w:pPr>
      <w:r w:rsidRPr="00FD6E9D">
        <w:rPr>
          <w:b/>
        </w:rPr>
        <w:t>– SUBCONTRATAÇÃO</w:t>
      </w:r>
    </w:p>
    <w:p w14:paraId="7541D1D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6D9A166B" w14:textId="77777777" w:rsidR="009953FB" w:rsidRPr="00FD6E9D" w:rsidRDefault="009953FB" w:rsidP="00690EC5">
      <w:pPr>
        <w:pStyle w:val="PargrafodaLista"/>
        <w:numPr>
          <w:ilvl w:val="0"/>
          <w:numId w:val="42"/>
        </w:numPr>
        <w:tabs>
          <w:tab w:val="left" w:pos="0"/>
          <w:tab w:val="left" w:pos="426"/>
        </w:tabs>
        <w:spacing w:before="120" w:after="120" w:line="276" w:lineRule="auto"/>
        <w:ind w:left="0" w:firstLine="0"/>
        <w:jc w:val="both"/>
        <w:rPr>
          <w:b/>
        </w:rPr>
      </w:pPr>
      <w:r w:rsidRPr="00FD6E9D">
        <w:rPr>
          <w:b/>
        </w:rPr>
        <w:t>– GARANTIA DA CONTRATAÇÃO</w:t>
      </w:r>
    </w:p>
    <w:p w14:paraId="6C294CE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3A1C95A5" w14:textId="6F5DEF4A" w:rsidR="009953FB" w:rsidRPr="009953FB" w:rsidRDefault="009953FB" w:rsidP="00690EC5">
      <w:pPr>
        <w:pStyle w:val="PargrafodaLista"/>
        <w:numPr>
          <w:ilvl w:val="0"/>
          <w:numId w:val="42"/>
        </w:numPr>
        <w:tabs>
          <w:tab w:val="left" w:pos="0"/>
          <w:tab w:val="left" w:pos="426"/>
        </w:tabs>
        <w:spacing w:before="120" w:after="120" w:line="276" w:lineRule="auto"/>
        <w:ind w:left="0" w:firstLine="0"/>
        <w:jc w:val="both"/>
        <w:rPr>
          <w:b/>
        </w:rPr>
      </w:pPr>
      <w:r w:rsidRPr="009953FB">
        <w:rPr>
          <w:b/>
        </w:rPr>
        <w:lastRenderedPageBreak/>
        <w:t>– EXECUÇÃO DO OBJETO</w:t>
      </w:r>
    </w:p>
    <w:p w14:paraId="4020060C" w14:textId="77777777" w:rsidR="009953FB" w:rsidRDefault="009953FB" w:rsidP="009953FB">
      <w:pPr>
        <w:tabs>
          <w:tab w:val="left" w:pos="426"/>
          <w:tab w:val="left" w:pos="567"/>
        </w:tabs>
        <w:spacing w:before="120" w:after="120" w:line="276" w:lineRule="auto"/>
        <w:jc w:val="both"/>
        <w:rPr>
          <w:b/>
          <w:sz w:val="24"/>
          <w:u w:val="single"/>
        </w:rPr>
      </w:pPr>
      <w:r w:rsidRPr="009953FB">
        <w:rPr>
          <w:b/>
          <w:sz w:val="24"/>
          <w:u w:val="single"/>
        </w:rPr>
        <w:t>Vide Termo de Referência</w:t>
      </w:r>
    </w:p>
    <w:p w14:paraId="13B07262" w14:textId="599D347A" w:rsidR="00E30342" w:rsidRPr="00F30EF9" w:rsidRDefault="00927ABD"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7</w:t>
      </w:r>
      <w:r w:rsidR="00E30342" w:rsidRPr="00F30EF9">
        <w:rPr>
          <w:b/>
          <w:sz w:val="24"/>
          <w:szCs w:val="24"/>
        </w:rPr>
        <w:t xml:space="preserve"> – </w:t>
      </w:r>
      <w:r w:rsidR="001D0CB4" w:rsidRPr="001D0CB4">
        <w:rPr>
          <w:b/>
          <w:sz w:val="24"/>
          <w:szCs w:val="24"/>
        </w:rPr>
        <w:t>GESTÃO DA ATA DE REGISTRO DE PREÇOS E DO CONTRATO</w:t>
      </w:r>
    </w:p>
    <w:p w14:paraId="7320D46B"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4C852176"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9953FB">
        <w:rPr>
          <w:b/>
        </w:rPr>
        <w:t>8</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7CAEE744"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9</w:t>
      </w:r>
      <w:r w:rsidR="0081655F" w:rsidRPr="00F30EF9">
        <w:rPr>
          <w:b/>
          <w:sz w:val="24"/>
          <w:szCs w:val="24"/>
        </w:rPr>
        <w:t xml:space="preserve">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3F530ACB" w:rsidR="00E30342" w:rsidRPr="00F30EF9" w:rsidRDefault="009953FB" w:rsidP="00B313BF">
      <w:pPr>
        <w:tabs>
          <w:tab w:val="left" w:pos="426"/>
          <w:tab w:val="left" w:pos="567"/>
        </w:tabs>
        <w:spacing w:before="120" w:after="120" w:line="276" w:lineRule="auto"/>
        <w:jc w:val="both"/>
        <w:rPr>
          <w:b/>
          <w:sz w:val="24"/>
          <w:szCs w:val="24"/>
        </w:rPr>
      </w:pPr>
      <w:r>
        <w:rPr>
          <w:b/>
          <w:sz w:val="24"/>
          <w:szCs w:val="24"/>
        </w:rPr>
        <w:t>30</w:t>
      </w:r>
      <w:r w:rsidR="00E30342" w:rsidRPr="00F30EF9">
        <w:rPr>
          <w:b/>
          <w:sz w:val="24"/>
          <w:szCs w:val="24"/>
        </w:rPr>
        <w:t xml:space="preserve"> – CRITÉRIO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6004F5D0" w:rsidR="003E7125" w:rsidRPr="00F30EF9" w:rsidRDefault="009953FB"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31</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5D329158"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w:t>
      </w:r>
      <w:r w:rsidR="009953FB">
        <w:rPr>
          <w:rFonts w:ascii="Times New Roman" w:hAnsi="Times New Roman" w:cs="Times New Roman"/>
          <w:b/>
          <w:sz w:val="24"/>
          <w:szCs w:val="24"/>
        </w:rPr>
        <w:t>2</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EA5D939" w14:textId="62DD2E1C" w:rsidR="004615B5" w:rsidRDefault="004615B5" w:rsidP="004615B5">
      <w:pPr>
        <w:spacing w:line="276" w:lineRule="auto"/>
        <w:jc w:val="both"/>
        <w:rPr>
          <w:b/>
          <w:sz w:val="24"/>
          <w:szCs w:val="24"/>
        </w:rPr>
      </w:pPr>
      <w:r>
        <w:rPr>
          <w:b/>
          <w:sz w:val="24"/>
          <w:szCs w:val="24"/>
        </w:rPr>
        <w:t>33 – DA CONVOCAÇÃO PARA ASSINATURA CONTRATUAL</w:t>
      </w:r>
    </w:p>
    <w:p w14:paraId="0B8B211F" w14:textId="38E44DE1" w:rsidR="004615B5" w:rsidRDefault="004615B5" w:rsidP="004615B5">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0C20CA4F" w:rsidR="004615B5" w:rsidRDefault="004615B5" w:rsidP="004615B5">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07F8906C" w:rsidR="004615B5" w:rsidRDefault="004615B5" w:rsidP="004615B5">
      <w:pPr>
        <w:spacing w:line="276" w:lineRule="auto"/>
        <w:jc w:val="both"/>
        <w:rPr>
          <w:sz w:val="24"/>
          <w:szCs w:val="24"/>
        </w:rPr>
      </w:pPr>
      <w:r>
        <w:rPr>
          <w:sz w:val="24"/>
          <w:szCs w:val="24"/>
        </w:rPr>
        <w:t>33.3 – O aceite de nota de empenho ou instrumento equivalente, emitida à licitante vencedora, implica no reconhecimento que:</w:t>
      </w:r>
    </w:p>
    <w:p w14:paraId="2010994F" w14:textId="709A5995" w:rsidR="004615B5" w:rsidRDefault="004615B5" w:rsidP="004615B5">
      <w:pPr>
        <w:spacing w:line="276" w:lineRule="auto"/>
        <w:jc w:val="both"/>
        <w:rPr>
          <w:sz w:val="24"/>
          <w:szCs w:val="24"/>
        </w:rPr>
      </w:pPr>
      <w:r>
        <w:rPr>
          <w:sz w:val="24"/>
          <w:szCs w:val="24"/>
        </w:rPr>
        <w:t>33.3.1 – A nota ou instrumento está substituindo o contrato, aplicando-se à relação de negócios ali estabelecida as disposições da Lei Federal nº 14.133/21;</w:t>
      </w:r>
    </w:p>
    <w:p w14:paraId="37D63BA6" w14:textId="77E1C3EB" w:rsidR="004615B5" w:rsidRDefault="004615B5" w:rsidP="004615B5">
      <w:pPr>
        <w:spacing w:line="276" w:lineRule="auto"/>
        <w:jc w:val="both"/>
        <w:rPr>
          <w:sz w:val="24"/>
          <w:szCs w:val="24"/>
        </w:rPr>
      </w:pPr>
      <w:r>
        <w:rPr>
          <w:sz w:val="24"/>
          <w:szCs w:val="24"/>
        </w:rPr>
        <w:t>33.3.2 – A contratada se vincula à sua proposta e às previsões contidas no instrumento convocatório e seus anexos.</w:t>
      </w:r>
    </w:p>
    <w:p w14:paraId="30BB21E0" w14:textId="6C5AC28C" w:rsidR="004615B5" w:rsidRDefault="004615B5" w:rsidP="004615B5">
      <w:pPr>
        <w:spacing w:line="276" w:lineRule="auto"/>
        <w:jc w:val="both"/>
        <w:rPr>
          <w:sz w:val="24"/>
          <w:szCs w:val="24"/>
        </w:rPr>
      </w:pPr>
      <w:r>
        <w:rPr>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5006C7F2" w:rsidR="004615B5" w:rsidRDefault="004615B5" w:rsidP="004615B5">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69150C87" w14:textId="17EDEA5F" w:rsidR="004615B5" w:rsidRDefault="004615B5" w:rsidP="004615B5">
      <w:pPr>
        <w:spacing w:line="276" w:lineRule="auto"/>
        <w:jc w:val="both"/>
        <w:rPr>
          <w:sz w:val="24"/>
          <w:szCs w:val="24"/>
        </w:rPr>
      </w:pPr>
      <w:r>
        <w:rPr>
          <w:sz w:val="24"/>
          <w:szCs w:val="24"/>
        </w:rPr>
        <w:t>33.6 – Como requisito para celebração do contrato, a licitante vencedora deverá manter as mesmas condições de habilitação consignadas no instrumento convocatório e seus anexos.</w:t>
      </w:r>
    </w:p>
    <w:p w14:paraId="5C640666" w14:textId="77777777" w:rsidR="004615B5" w:rsidRDefault="004615B5" w:rsidP="00B313BF">
      <w:pPr>
        <w:tabs>
          <w:tab w:val="left" w:pos="426"/>
          <w:tab w:val="left" w:pos="567"/>
        </w:tabs>
        <w:spacing w:before="120" w:after="120" w:line="276" w:lineRule="auto"/>
        <w:jc w:val="both"/>
        <w:rPr>
          <w:b/>
          <w:sz w:val="24"/>
          <w:szCs w:val="24"/>
          <w:u w:val="single"/>
        </w:rPr>
      </w:pPr>
    </w:p>
    <w:p w14:paraId="4C23ADF0" w14:textId="7A407A5A"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lastRenderedPageBreak/>
        <w:t>3</w:t>
      </w:r>
      <w:r w:rsidR="004615B5">
        <w:rPr>
          <w:b/>
          <w:color w:val="auto"/>
        </w:rPr>
        <w:t>4</w:t>
      </w:r>
      <w:r w:rsidR="000E59EE" w:rsidRPr="00F30EF9">
        <w:rPr>
          <w:b/>
          <w:color w:val="auto"/>
        </w:rPr>
        <w:t xml:space="preserve"> –</w:t>
      </w:r>
      <w:r w:rsidR="004B3375" w:rsidRPr="00F30EF9">
        <w:rPr>
          <w:b/>
          <w:color w:val="auto"/>
        </w:rPr>
        <w:t xml:space="preserve"> DAS INFRAÇÕES ADMINISTRATIVAS E SANÇÕES</w:t>
      </w:r>
    </w:p>
    <w:p w14:paraId="7AD7AE9A" w14:textId="7FE513EB"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4615B5">
        <w:rPr>
          <w:color w:val="auto"/>
        </w:rPr>
        <w:t>4</w:t>
      </w:r>
      <w:r w:rsidR="004B3375" w:rsidRPr="00F30EF9">
        <w:rPr>
          <w:color w:val="auto"/>
        </w:rPr>
        <w:t xml:space="preserve">.1- Comete infração administrativa, nos termos da lei, o licitante que, com dolo ou culpa: </w:t>
      </w:r>
    </w:p>
    <w:p w14:paraId="51E98D3D" w14:textId="5912F1D3" w:rsidR="004B337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52223F12" w:rsidR="003B4996"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ou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049C51AA"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18C31A9E"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40BB9964"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0E3FF8CD"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.1.5- </w:t>
      </w:r>
      <w:r w:rsidR="004B3375" w:rsidRPr="00F30EF9">
        <w:rPr>
          <w:color w:val="auto"/>
        </w:rPr>
        <w:t>fraudar a licitação</w:t>
      </w:r>
    </w:p>
    <w:p w14:paraId="29843A50" w14:textId="5C536828"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69C34617"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.1.7- </w:t>
      </w:r>
      <w:r w:rsidR="004B3375" w:rsidRPr="00F30EF9">
        <w:rPr>
          <w:color w:val="auto"/>
        </w:rPr>
        <w:t>praticar atos ilícitos com vistas a frustrar os objetivos da licitação</w:t>
      </w:r>
    </w:p>
    <w:p w14:paraId="4C9DD301" w14:textId="4E3BB450"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.1.8- </w:t>
      </w:r>
      <w:r w:rsidR="004B3375" w:rsidRPr="00F30EF9">
        <w:rPr>
          <w:color w:val="auto"/>
        </w:rPr>
        <w:t>praticar ato lesivo previsto no art. 5º da Lei n.º 12.846, de 2013.</w:t>
      </w:r>
    </w:p>
    <w:p w14:paraId="033FF2D4" w14:textId="70C035F3"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lastRenderedPageBreak/>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757D1054"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4615B5">
        <w:rPr>
          <w:color w:val="000000" w:themeColor="text1"/>
        </w:rPr>
        <w:t>4</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415AEDCE"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67C7DBB9" w:rsidR="00B0669E"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4615B5">
        <w:rPr>
          <w:color w:val="auto"/>
        </w:rPr>
        <w:t>4</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6F543435"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B0669E" w:rsidRPr="00F30EF9">
        <w:rPr>
          <w:color w:val="auto"/>
        </w:rPr>
        <w:t>.</w:t>
      </w:r>
      <w:r w:rsidR="00CD4117" w:rsidRPr="00F30EF9">
        <w:rPr>
          <w:color w:val="auto"/>
        </w:rPr>
        <w:t>8</w:t>
      </w:r>
      <w:r w:rsidR="00B0669E" w:rsidRPr="00F30EF9">
        <w:rPr>
          <w:color w:val="auto"/>
        </w:rPr>
        <w:t xml:space="preserve">- </w:t>
      </w:r>
      <w:r w:rsidR="004B3375" w:rsidRPr="00F30EF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899EDF2"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5FBE694A"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32E01181" w:rsidR="004B337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4A93EA40" w:rsidR="00D21B29"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.13 - A sanção de impedimento de licitar e contratar será aplicada ao responsável em decorrência das infrações administrativas relacionadas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 xml:space="preserve">.1.3, quando não se justificar a imposição de penalidade mais grave, e impedirá o responsável de licitar e contratar no âmbito da </w:t>
      </w:r>
      <w:r w:rsidR="00D21B29" w:rsidRPr="00F30EF9">
        <w:rPr>
          <w:color w:val="auto"/>
        </w:rPr>
        <w:lastRenderedPageBreak/>
        <w:t>Administração Pública direta e indireta do Município de Bom Jardim, pelo prazo máximo de 3 (três) anos</w:t>
      </w:r>
    </w:p>
    <w:p w14:paraId="37D14F2E" w14:textId="0DC82691" w:rsidR="00D21B2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4615B5">
        <w:rPr>
          <w:color w:val="auto"/>
        </w:rPr>
        <w:t>4</w:t>
      </w:r>
      <w:r w:rsidR="00D21B29" w:rsidRPr="00F30EF9">
        <w:rPr>
          <w:color w:val="auto"/>
        </w:rPr>
        <w:t xml:space="preserve">.1.4, </w:t>
      </w:r>
      <w:r w:rsidR="00B173F3" w:rsidRPr="00F30EF9">
        <w:rPr>
          <w:color w:val="auto"/>
        </w:rPr>
        <w:t>3</w:t>
      </w:r>
      <w:r w:rsidR="004615B5">
        <w:rPr>
          <w:color w:val="auto"/>
        </w:rPr>
        <w:t>4</w:t>
      </w:r>
      <w:r w:rsidR="00D21B29" w:rsidRPr="00F30EF9">
        <w:rPr>
          <w:color w:val="auto"/>
        </w:rPr>
        <w:t xml:space="preserve">.1.5, </w:t>
      </w:r>
      <w:r w:rsidR="00B173F3" w:rsidRPr="00F30EF9">
        <w:rPr>
          <w:color w:val="auto"/>
        </w:rPr>
        <w:t>3</w:t>
      </w:r>
      <w:r w:rsidR="004615B5">
        <w:rPr>
          <w:color w:val="auto"/>
        </w:rPr>
        <w:t>4</w:t>
      </w:r>
      <w:r w:rsidR="00D21B29" w:rsidRPr="00F30EF9">
        <w:rPr>
          <w:color w:val="auto"/>
        </w:rPr>
        <w:t xml:space="preserve">.1.6, </w:t>
      </w:r>
      <w:r w:rsidR="00B173F3" w:rsidRPr="00F30EF9">
        <w:rPr>
          <w:color w:val="auto"/>
        </w:rPr>
        <w:t>3</w:t>
      </w:r>
      <w:r w:rsidR="004615B5">
        <w:rPr>
          <w:color w:val="auto"/>
        </w:rPr>
        <w:t>4</w:t>
      </w:r>
      <w:r w:rsidR="00D21B29" w:rsidRPr="00F30EF9">
        <w:rPr>
          <w:color w:val="auto"/>
        </w:rPr>
        <w:t xml:space="preserve">.1.7 e </w:t>
      </w:r>
      <w:r w:rsidRPr="00F30EF9">
        <w:rPr>
          <w:color w:val="auto"/>
        </w:rPr>
        <w:t>3</w:t>
      </w:r>
      <w:r w:rsidR="004615B5">
        <w:rPr>
          <w:color w:val="auto"/>
        </w:rPr>
        <w:t>4</w:t>
      </w:r>
      <w:r w:rsidR="00D21B29" w:rsidRPr="00F30EF9">
        <w:rPr>
          <w:color w:val="auto"/>
        </w:rPr>
        <w:t>.1</w:t>
      </w:r>
      <w:r w:rsidRPr="00F30EF9">
        <w:rPr>
          <w:color w:val="auto"/>
        </w:rPr>
        <w:t>5</w:t>
      </w:r>
      <w:r w:rsidR="00D21B29" w:rsidRPr="00F30EF9">
        <w:rPr>
          <w:color w:val="auto"/>
        </w:rPr>
        <w:t xml:space="preserve">, bem como pelas infrações administrativas previstas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.1.3 que justifiquem a imposição de penalidade mais grave que a sanção de impedimento de licitar e contratar, cuja duração observará o prazo previsto no art. 156, §5º, da Lei n.º 14.133/2021.</w:t>
      </w:r>
    </w:p>
    <w:p w14:paraId="0A76AC66" w14:textId="05279E4E" w:rsidR="001D59BF" w:rsidRPr="00F30EF9" w:rsidRDefault="00016850" w:rsidP="00B313BF">
      <w:pPr>
        <w:spacing w:before="120" w:after="120" w:line="276" w:lineRule="auto"/>
        <w:jc w:val="both"/>
        <w:rPr>
          <w:b/>
          <w:sz w:val="24"/>
          <w:szCs w:val="24"/>
        </w:rPr>
      </w:pPr>
      <w:r w:rsidRPr="00F30EF9">
        <w:rPr>
          <w:b/>
          <w:sz w:val="24"/>
          <w:szCs w:val="24"/>
        </w:rPr>
        <w:t>3</w:t>
      </w:r>
      <w:r w:rsidR="004615B5">
        <w:rPr>
          <w:b/>
          <w:sz w:val="24"/>
          <w:szCs w:val="24"/>
        </w:rPr>
        <w:t>5</w:t>
      </w:r>
      <w:r w:rsidR="000E59EE" w:rsidRPr="00F30EF9">
        <w:rPr>
          <w:b/>
          <w:sz w:val="24"/>
          <w:szCs w:val="24"/>
        </w:rPr>
        <w:t xml:space="preserve"> </w:t>
      </w:r>
      <w:r w:rsidR="00392D5B" w:rsidRPr="00F30EF9">
        <w:rPr>
          <w:b/>
          <w:sz w:val="24"/>
          <w:szCs w:val="24"/>
        </w:rPr>
        <w:t>– DAS DISPOSIÇÕES FINAIS</w:t>
      </w:r>
    </w:p>
    <w:p w14:paraId="24CDBC2D" w14:textId="41FEE544"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38C1DA15"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2456159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editalício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690EC5">
      <w:pPr>
        <w:widowControl w:val="0"/>
        <w:numPr>
          <w:ilvl w:val="1"/>
          <w:numId w:val="31"/>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690EC5">
      <w:pPr>
        <w:widowControl w:val="0"/>
        <w:numPr>
          <w:ilvl w:val="1"/>
          <w:numId w:val="31"/>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690EC5">
      <w:pPr>
        <w:widowControl w:val="0"/>
        <w:numPr>
          <w:ilvl w:val="1"/>
          <w:numId w:val="31"/>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690EC5">
      <w:pPr>
        <w:widowControl w:val="0"/>
        <w:numPr>
          <w:ilvl w:val="1"/>
          <w:numId w:val="31"/>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690EC5">
      <w:pPr>
        <w:widowControl w:val="0"/>
        <w:numPr>
          <w:ilvl w:val="1"/>
          <w:numId w:val="31"/>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r w:rsidR="000066AE" w:rsidRPr="00F30EF9">
        <w:rPr>
          <w:sz w:val="24"/>
          <w:szCs w:val="24"/>
        </w:rPr>
        <w:t xml:space="preserve">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690EC5">
      <w:pPr>
        <w:widowControl w:val="0"/>
        <w:numPr>
          <w:ilvl w:val="1"/>
          <w:numId w:val="31"/>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lastRenderedPageBreak/>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690EC5">
      <w:pPr>
        <w:widowControl w:val="0"/>
        <w:numPr>
          <w:ilvl w:val="1"/>
          <w:numId w:val="31"/>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690EC5">
      <w:pPr>
        <w:widowControl w:val="0"/>
        <w:numPr>
          <w:ilvl w:val="1"/>
          <w:numId w:val="31"/>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690EC5">
      <w:pPr>
        <w:widowControl w:val="0"/>
        <w:numPr>
          <w:ilvl w:val="1"/>
          <w:numId w:val="31"/>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690EC5">
      <w:pPr>
        <w:widowControl w:val="0"/>
        <w:numPr>
          <w:ilvl w:val="1"/>
          <w:numId w:val="31"/>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690EC5">
      <w:pPr>
        <w:widowControl w:val="0"/>
        <w:numPr>
          <w:ilvl w:val="1"/>
          <w:numId w:val="31"/>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r w:rsidRPr="00F30EF9">
        <w:rPr>
          <w:sz w:val="24"/>
          <w:szCs w:val="24"/>
          <w:u w:val="single"/>
        </w:rPr>
        <w:t>https://www.licitanet.com.br/.</w:t>
      </w:r>
    </w:p>
    <w:p w14:paraId="0CAC44FE"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r w:rsidR="00FC45D9">
        <w:rPr>
          <w:sz w:val="24"/>
          <w:szCs w:val="24"/>
        </w:rPr>
        <w:t>.</w:t>
      </w:r>
    </w:p>
    <w:p w14:paraId="5C46A0E8" w14:textId="1587E029" w:rsidR="003E7125" w:rsidRPr="009953FB" w:rsidRDefault="004615B5" w:rsidP="004615B5">
      <w:pPr>
        <w:pStyle w:val="PargrafodaLista"/>
        <w:tabs>
          <w:tab w:val="left" w:pos="284"/>
          <w:tab w:val="left" w:pos="426"/>
        </w:tabs>
        <w:spacing w:before="120" w:after="120" w:line="276" w:lineRule="auto"/>
        <w:ind w:left="0"/>
        <w:jc w:val="both"/>
        <w:rPr>
          <w:b/>
        </w:rPr>
      </w:pPr>
      <w:r>
        <w:rPr>
          <w:b/>
        </w:rPr>
        <w:lastRenderedPageBreak/>
        <w:t>36</w:t>
      </w:r>
      <w:r w:rsidR="000E59EE" w:rsidRPr="009953FB">
        <w:rPr>
          <w:b/>
        </w:rPr>
        <w:t xml:space="preserve">– </w:t>
      </w:r>
      <w:r w:rsidR="002A4089" w:rsidRPr="009953FB">
        <w:rPr>
          <w:b/>
        </w:rPr>
        <w:t>ANEXOS DO EDITAL:</w:t>
      </w:r>
    </w:p>
    <w:p w14:paraId="0E5F19D2" w14:textId="751E7D62"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 de Refe</w:t>
      </w:r>
      <w:r w:rsidR="002A4089" w:rsidRPr="004615B5">
        <w:rPr>
          <w:sz w:val="24"/>
          <w:szCs w:val="24"/>
        </w:rPr>
        <w:t>rência</w:t>
      </w:r>
    </w:p>
    <w:p w14:paraId="5837C411" w14:textId="1FF41AD2"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 xml:space="preserve">.2 </w:t>
      </w:r>
      <w:r w:rsidR="00B173F3" w:rsidRPr="004615B5">
        <w:rPr>
          <w:sz w:val="24"/>
          <w:szCs w:val="24"/>
        </w:rPr>
        <w:t xml:space="preserve"> -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76D9FA76"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 xml:space="preserve">.3 </w:t>
      </w:r>
      <w:r w:rsidR="00B173F3" w:rsidRPr="004615B5">
        <w:rPr>
          <w:sz w:val="24"/>
          <w:szCs w:val="24"/>
        </w:rPr>
        <w:t xml:space="preserve"> -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43F56E9B" w:rsidR="00F86B86" w:rsidRPr="004615B5" w:rsidRDefault="00B173F3" w:rsidP="009953FB">
      <w:pPr>
        <w:tabs>
          <w:tab w:val="left" w:pos="284"/>
          <w:tab w:val="left" w:pos="426"/>
          <w:tab w:val="left" w:pos="567"/>
        </w:tabs>
        <w:spacing w:before="120" w:after="120" w:line="276" w:lineRule="auto"/>
        <w:jc w:val="both"/>
        <w:rPr>
          <w:sz w:val="24"/>
          <w:szCs w:val="24"/>
        </w:rPr>
      </w:pPr>
      <w:r w:rsidRPr="004615B5">
        <w:rPr>
          <w:sz w:val="24"/>
          <w:szCs w:val="24"/>
        </w:rPr>
        <w:t>3</w:t>
      </w:r>
      <w:r w:rsidR="004615B5" w:rsidRPr="004615B5">
        <w:rPr>
          <w:sz w:val="24"/>
          <w:szCs w:val="24"/>
        </w:rPr>
        <w:t>6</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 conjunta, expressa, de que o licitante: (a) não possui em seu quadro de pessoal</w:t>
      </w:r>
      <w:r w:rsidR="002A4089" w:rsidRPr="004615B5">
        <w:rPr>
          <w:spacing w:val="1"/>
          <w:sz w:val="24"/>
          <w:szCs w:val="24"/>
        </w:rPr>
        <w:t xml:space="preserve"> </w:t>
      </w:r>
      <w:r w:rsidR="002A4089" w:rsidRPr="004615B5">
        <w:rPr>
          <w:sz w:val="24"/>
          <w:szCs w:val="24"/>
        </w:rPr>
        <w:t>empregado(s) com menos de 18 (dezoito) anos em trabalho noturno, perigoso ou 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66AAAF98"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 DE CREDENCIAMENTO (modelo)</w:t>
      </w:r>
    </w:p>
    <w:p w14:paraId="59D7B832" w14:textId="600A4F73" w:rsidR="00D93B7A"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 DE CONTRATO</w:t>
      </w:r>
    </w:p>
    <w:p w14:paraId="6B1A666C" w14:textId="77777777" w:rsidR="000E59EE" w:rsidRPr="004615B5"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77777777" w:rsidR="001D0CB4" w:rsidRDefault="001D0CB4" w:rsidP="00B313BF">
      <w:pPr>
        <w:jc w:val="center"/>
        <w:rPr>
          <w:b/>
          <w:sz w:val="24"/>
          <w:szCs w:val="24"/>
        </w:rPr>
      </w:pPr>
      <w:r w:rsidRPr="001D0CB4">
        <w:rPr>
          <w:b/>
          <w:sz w:val="24"/>
          <w:szCs w:val="24"/>
        </w:rPr>
        <w:t>José Cristóvão Raposo dos Santos</w:t>
      </w:r>
    </w:p>
    <w:p w14:paraId="41C9BE04" w14:textId="388C604F" w:rsidR="0052364D" w:rsidRDefault="000E59EE" w:rsidP="00FD6E9D">
      <w:pPr>
        <w:jc w:val="center"/>
        <w:rPr>
          <w:b/>
        </w:rPr>
      </w:pPr>
      <w:r w:rsidRPr="00F30EF9">
        <w:rPr>
          <w:i/>
          <w:color w:val="000000"/>
          <w:sz w:val="24"/>
          <w:szCs w:val="24"/>
        </w:rPr>
        <w:t xml:space="preserve">Secretário Municipal de </w:t>
      </w:r>
      <w:r w:rsidR="001D0CB4">
        <w:rPr>
          <w:i/>
          <w:color w:val="000000"/>
          <w:sz w:val="24"/>
          <w:szCs w:val="24"/>
        </w:rPr>
        <w:t>Obras e Infraestrutura</w:t>
      </w:r>
    </w:p>
    <w:p w14:paraId="6822BA0A" w14:textId="77777777" w:rsidR="0082545B" w:rsidRDefault="0082545B" w:rsidP="0028303A">
      <w:pPr>
        <w:spacing w:after="120" w:line="360" w:lineRule="auto"/>
        <w:jc w:val="center"/>
        <w:rPr>
          <w:b/>
          <w:sz w:val="24"/>
          <w:szCs w:val="24"/>
        </w:rPr>
      </w:pPr>
    </w:p>
    <w:p w14:paraId="1748052D" w14:textId="77777777" w:rsidR="0082545B" w:rsidRDefault="0082545B" w:rsidP="0028303A">
      <w:pPr>
        <w:spacing w:after="120" w:line="360" w:lineRule="auto"/>
        <w:jc w:val="center"/>
        <w:rPr>
          <w:b/>
          <w:sz w:val="24"/>
          <w:szCs w:val="24"/>
        </w:rPr>
      </w:pPr>
    </w:p>
    <w:p w14:paraId="40FB4645" w14:textId="77777777" w:rsidR="0082545B" w:rsidRDefault="0082545B" w:rsidP="0028303A">
      <w:pPr>
        <w:spacing w:after="120" w:line="360" w:lineRule="auto"/>
        <w:jc w:val="center"/>
        <w:rPr>
          <w:b/>
          <w:sz w:val="24"/>
          <w:szCs w:val="24"/>
        </w:rPr>
      </w:pPr>
    </w:p>
    <w:p w14:paraId="02C3A461" w14:textId="77777777" w:rsidR="0082545B" w:rsidRDefault="0082545B" w:rsidP="0028303A">
      <w:pPr>
        <w:spacing w:after="120" w:line="360" w:lineRule="auto"/>
        <w:jc w:val="center"/>
        <w:rPr>
          <w:b/>
          <w:sz w:val="24"/>
          <w:szCs w:val="24"/>
        </w:rPr>
      </w:pPr>
    </w:p>
    <w:p w14:paraId="2685D284" w14:textId="77777777" w:rsidR="0082545B" w:rsidRDefault="0082545B" w:rsidP="0028303A">
      <w:pPr>
        <w:spacing w:after="120" w:line="360" w:lineRule="auto"/>
        <w:jc w:val="center"/>
        <w:rPr>
          <w:b/>
          <w:sz w:val="24"/>
          <w:szCs w:val="24"/>
        </w:rPr>
      </w:pPr>
    </w:p>
    <w:p w14:paraId="76E9CB0C" w14:textId="77777777" w:rsidR="0082545B" w:rsidRDefault="0082545B" w:rsidP="0028303A">
      <w:pPr>
        <w:spacing w:after="120" w:line="360" w:lineRule="auto"/>
        <w:jc w:val="center"/>
        <w:rPr>
          <w:b/>
          <w:sz w:val="24"/>
          <w:szCs w:val="24"/>
        </w:rPr>
      </w:pPr>
    </w:p>
    <w:p w14:paraId="021F8BF1" w14:textId="77777777" w:rsidR="0082545B" w:rsidRDefault="0082545B" w:rsidP="0028303A">
      <w:pPr>
        <w:spacing w:after="120" w:line="360" w:lineRule="auto"/>
        <w:jc w:val="center"/>
        <w:rPr>
          <w:b/>
          <w:sz w:val="24"/>
          <w:szCs w:val="24"/>
        </w:rPr>
      </w:pPr>
    </w:p>
    <w:p w14:paraId="0F484457" w14:textId="77777777" w:rsidR="0082545B" w:rsidRDefault="0082545B" w:rsidP="0028303A">
      <w:pPr>
        <w:spacing w:after="120" w:line="360" w:lineRule="auto"/>
        <w:jc w:val="center"/>
        <w:rPr>
          <w:b/>
          <w:sz w:val="24"/>
          <w:szCs w:val="24"/>
        </w:rPr>
      </w:pPr>
    </w:p>
    <w:p w14:paraId="62728264" w14:textId="77777777" w:rsidR="0082545B" w:rsidRDefault="0082545B" w:rsidP="0028303A">
      <w:pPr>
        <w:spacing w:after="120" w:line="360" w:lineRule="auto"/>
        <w:jc w:val="center"/>
        <w:rPr>
          <w:b/>
          <w:sz w:val="24"/>
          <w:szCs w:val="24"/>
        </w:rPr>
      </w:pPr>
    </w:p>
    <w:p w14:paraId="5E011D6E" w14:textId="77777777" w:rsidR="0082545B" w:rsidRDefault="0082545B" w:rsidP="0028303A">
      <w:pPr>
        <w:spacing w:after="120" w:line="360" w:lineRule="auto"/>
        <w:jc w:val="center"/>
        <w:rPr>
          <w:b/>
          <w:sz w:val="24"/>
          <w:szCs w:val="24"/>
        </w:rPr>
      </w:pPr>
    </w:p>
    <w:p w14:paraId="6BD2DC66" w14:textId="77777777" w:rsidR="0082545B" w:rsidRDefault="0082545B" w:rsidP="0028303A">
      <w:pPr>
        <w:spacing w:after="120" w:line="360" w:lineRule="auto"/>
        <w:jc w:val="center"/>
        <w:rPr>
          <w:b/>
          <w:sz w:val="24"/>
          <w:szCs w:val="24"/>
        </w:rPr>
      </w:pPr>
    </w:p>
    <w:p w14:paraId="382BEAAA" w14:textId="2D2FE622"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55D007CD"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4656C9">
        <w:rPr>
          <w:b/>
          <w:sz w:val="24"/>
          <w:szCs w:val="24"/>
        </w:rPr>
        <w:t>Nº</w:t>
      </w:r>
      <w:r w:rsidR="000E59EE" w:rsidRPr="004656C9">
        <w:rPr>
          <w:b/>
          <w:sz w:val="24"/>
          <w:szCs w:val="24"/>
        </w:rPr>
        <w:t xml:space="preserve"> </w:t>
      </w:r>
      <w:r w:rsidR="00A3192F">
        <w:rPr>
          <w:b/>
          <w:sz w:val="24"/>
          <w:szCs w:val="24"/>
        </w:rPr>
        <w:t>009</w:t>
      </w:r>
      <w:r w:rsidR="004D62E8" w:rsidRPr="004656C9">
        <w:rPr>
          <w:b/>
          <w:sz w:val="24"/>
          <w:szCs w:val="24"/>
        </w:rPr>
        <w:t>/202</w:t>
      </w:r>
      <w:r w:rsidR="0000759A" w:rsidRPr="004656C9">
        <w:rPr>
          <w:b/>
          <w:sz w:val="24"/>
          <w:szCs w:val="24"/>
        </w:rPr>
        <w:t>4</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787E1898" w14:textId="77777777" w:rsidR="009F1A4A" w:rsidRDefault="009F1A4A" w:rsidP="009F1A4A">
      <w:pPr>
        <w:contextualSpacing/>
        <w:jc w:val="center"/>
        <w:rPr>
          <w:b/>
          <w:sz w:val="24"/>
          <w:szCs w:val="24"/>
        </w:rPr>
      </w:pPr>
      <w:r w:rsidRPr="00205C1D">
        <w:rPr>
          <w:b/>
          <w:sz w:val="24"/>
          <w:szCs w:val="24"/>
        </w:rPr>
        <w:t xml:space="preserve">TERMO DE REFERÊNCIA </w:t>
      </w:r>
    </w:p>
    <w:p w14:paraId="5B6F980C" w14:textId="77777777" w:rsidR="00A9626D" w:rsidRPr="00E1031B" w:rsidRDefault="00A9626D" w:rsidP="00A9626D">
      <w:pPr>
        <w:contextualSpacing/>
        <w:jc w:val="center"/>
        <w:rPr>
          <w:b/>
          <w:sz w:val="24"/>
          <w:szCs w:val="24"/>
        </w:rPr>
      </w:pPr>
      <w:r>
        <w:rPr>
          <w:b/>
          <w:sz w:val="24"/>
          <w:szCs w:val="24"/>
        </w:rPr>
        <w:t>Processo nº 0379/24 – SMOI</w:t>
      </w:r>
    </w:p>
    <w:p w14:paraId="6328EF0E" w14:textId="77777777" w:rsidR="00A9626D" w:rsidRPr="00E1031B" w:rsidRDefault="00A9626D" w:rsidP="00A9626D">
      <w:pPr>
        <w:contextualSpacing/>
        <w:jc w:val="center"/>
        <w:rPr>
          <w:sz w:val="24"/>
          <w:szCs w:val="24"/>
        </w:rPr>
      </w:pPr>
    </w:p>
    <w:p w14:paraId="3467DF1A" w14:textId="1DFA9F68" w:rsidR="00A9626D" w:rsidRDefault="00A9626D" w:rsidP="00A9626D">
      <w:pPr>
        <w:contextualSpacing/>
        <w:jc w:val="both"/>
        <w:rPr>
          <w:b/>
          <w:sz w:val="24"/>
          <w:szCs w:val="24"/>
        </w:rPr>
      </w:pPr>
      <w:r w:rsidRPr="00A9626D">
        <w:rPr>
          <w:b/>
          <w:sz w:val="24"/>
          <w:szCs w:val="24"/>
        </w:rPr>
        <w:t>1  – OBJETO:</w:t>
      </w:r>
    </w:p>
    <w:p w14:paraId="32C21B18" w14:textId="77777777" w:rsidR="00A9626D" w:rsidRPr="00A9626D" w:rsidRDefault="00A9626D" w:rsidP="00A9626D">
      <w:pPr>
        <w:contextualSpacing/>
        <w:jc w:val="both"/>
        <w:rPr>
          <w:b/>
          <w:sz w:val="24"/>
          <w:szCs w:val="24"/>
        </w:rPr>
      </w:pPr>
    </w:p>
    <w:p w14:paraId="21ACE839" w14:textId="77777777" w:rsidR="00A9626D" w:rsidRDefault="00A9626D" w:rsidP="00A9626D">
      <w:pPr>
        <w:contextualSpacing/>
        <w:jc w:val="both"/>
        <w:rPr>
          <w:sz w:val="24"/>
          <w:szCs w:val="24"/>
        </w:rPr>
      </w:pPr>
      <w:r w:rsidRPr="00A9626D">
        <w:rPr>
          <w:sz w:val="24"/>
          <w:szCs w:val="24"/>
        </w:rPr>
        <w:t xml:space="preserve">1.1 – </w:t>
      </w:r>
      <w:r w:rsidRPr="00A9626D">
        <w:rPr>
          <w:rFonts w:eastAsia="Calibri"/>
          <w:sz w:val="24"/>
          <w:szCs w:val="24"/>
          <w:lang w:eastAsia="en-US"/>
        </w:rPr>
        <w:t>O presente Termo de Referência destina-se a estabelecer os parâmetros mínimos para eventual e futura aquisição de</w:t>
      </w:r>
      <w:r w:rsidRPr="00A9626D">
        <w:rPr>
          <w:b/>
          <w:sz w:val="24"/>
          <w:szCs w:val="24"/>
          <w:u w:val="single"/>
        </w:rPr>
        <w:t xml:space="preserve"> ARTEFATOS DE CONCRETO EM GERAL</w:t>
      </w:r>
      <w:r w:rsidRPr="00A9626D">
        <w:rPr>
          <w:sz w:val="24"/>
          <w:szCs w:val="24"/>
        </w:rPr>
        <w:t xml:space="preserve"> que atenderão às demandas das Secretarias de Obras e Infraestrutura do Município de Bom Jardim – RJ.</w:t>
      </w:r>
    </w:p>
    <w:p w14:paraId="0F639C06" w14:textId="77777777" w:rsidR="00A9626D" w:rsidRPr="00A9626D" w:rsidRDefault="00A9626D" w:rsidP="00A9626D">
      <w:pPr>
        <w:contextualSpacing/>
        <w:jc w:val="both"/>
        <w:rPr>
          <w:sz w:val="24"/>
          <w:szCs w:val="24"/>
        </w:rPr>
      </w:pPr>
    </w:p>
    <w:p w14:paraId="48E9EC2B" w14:textId="77777777" w:rsidR="00A9626D" w:rsidRPr="00A9626D" w:rsidRDefault="00A9626D" w:rsidP="00A9626D">
      <w:pPr>
        <w:contextualSpacing/>
        <w:jc w:val="both"/>
        <w:rPr>
          <w:sz w:val="24"/>
          <w:szCs w:val="24"/>
        </w:rPr>
      </w:pPr>
      <w:r w:rsidRPr="00A9626D">
        <w:rPr>
          <w:sz w:val="24"/>
          <w:szCs w:val="24"/>
        </w:rPr>
        <w:t>1.2 – DETALHAMENTO DO OBJETO</w:t>
      </w:r>
    </w:p>
    <w:p w14:paraId="51160DFB" w14:textId="77777777" w:rsidR="00A9626D" w:rsidRDefault="00A9626D" w:rsidP="00A9626D">
      <w:pPr>
        <w:contextualSpacing/>
        <w:jc w:val="both"/>
        <w:rPr>
          <w:sz w:val="23"/>
          <w:szCs w:val="23"/>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40"/>
        <w:gridCol w:w="1304"/>
        <w:gridCol w:w="1276"/>
        <w:gridCol w:w="1134"/>
        <w:gridCol w:w="1134"/>
      </w:tblGrid>
      <w:tr w:rsidR="00A9626D" w:rsidRPr="00D577E8" w14:paraId="4A17DDCC" w14:textId="77777777" w:rsidTr="00A9626D">
        <w:tc>
          <w:tcPr>
            <w:tcW w:w="88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6232BC0" w14:textId="77777777" w:rsidR="00A9626D" w:rsidRPr="00D577E8" w:rsidRDefault="00A9626D" w:rsidP="00A9626D">
            <w:pPr>
              <w:jc w:val="center"/>
              <w:rPr>
                <w:b/>
                <w:sz w:val="20"/>
                <w:lang w:eastAsia="en-US"/>
              </w:rPr>
            </w:pPr>
            <w:r w:rsidRPr="00D577E8">
              <w:rPr>
                <w:b/>
                <w:sz w:val="20"/>
              </w:rPr>
              <w:t>ITEM</w:t>
            </w:r>
          </w:p>
        </w:tc>
        <w:tc>
          <w:tcPr>
            <w:tcW w:w="39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E524F3A" w14:textId="77777777" w:rsidR="00A9626D" w:rsidRPr="00D577E8" w:rsidRDefault="00A9626D" w:rsidP="00A9626D">
            <w:pPr>
              <w:jc w:val="center"/>
              <w:rPr>
                <w:b/>
                <w:sz w:val="20"/>
                <w:lang w:eastAsia="en-US"/>
              </w:rPr>
            </w:pPr>
            <w:r w:rsidRPr="00D577E8">
              <w:rPr>
                <w:b/>
                <w:sz w:val="20"/>
              </w:rPr>
              <w:t>DESCRIÇÃO/ESPECIFICAÇÃO</w:t>
            </w:r>
          </w:p>
        </w:tc>
        <w:tc>
          <w:tcPr>
            <w:tcW w:w="130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6B61BD1" w14:textId="77777777" w:rsidR="00A9626D" w:rsidRPr="00D577E8" w:rsidRDefault="00A9626D" w:rsidP="00A9626D">
            <w:pPr>
              <w:jc w:val="center"/>
              <w:rPr>
                <w:b/>
                <w:sz w:val="20"/>
                <w:lang w:eastAsia="en-US"/>
              </w:rPr>
            </w:pPr>
            <w:r w:rsidRPr="00D577E8">
              <w:rPr>
                <w:b/>
                <w:sz w:val="20"/>
              </w:rPr>
              <w:t>CATMAT</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3560029" w14:textId="77777777" w:rsidR="00A9626D" w:rsidRPr="00D577E8" w:rsidRDefault="00A9626D" w:rsidP="00A9626D">
            <w:pPr>
              <w:jc w:val="center"/>
              <w:rPr>
                <w:b/>
                <w:sz w:val="20"/>
                <w:lang w:eastAsia="en-US"/>
              </w:rPr>
            </w:pPr>
            <w:r w:rsidRPr="00D577E8">
              <w:rPr>
                <w:b/>
                <w:sz w:val="20"/>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3550F991" w14:textId="77777777" w:rsidR="00A9626D" w:rsidRPr="00D577E8" w:rsidRDefault="00A9626D" w:rsidP="00A9626D">
            <w:pPr>
              <w:jc w:val="center"/>
              <w:rPr>
                <w:b/>
                <w:sz w:val="20"/>
              </w:rPr>
            </w:pPr>
          </w:p>
          <w:p w14:paraId="7E82ECE4" w14:textId="77777777" w:rsidR="00A9626D" w:rsidRPr="00D577E8" w:rsidRDefault="00A9626D" w:rsidP="00A9626D">
            <w:pPr>
              <w:jc w:val="center"/>
              <w:rPr>
                <w:b/>
                <w:sz w:val="20"/>
              </w:rPr>
            </w:pPr>
            <w:r w:rsidRPr="00D577E8">
              <w:rPr>
                <w:b/>
                <w:sz w:val="20"/>
              </w:rPr>
              <w:t>QUANT. 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7FC6D006" w14:textId="77777777" w:rsidR="00A9626D" w:rsidRPr="00D577E8" w:rsidRDefault="00A9626D" w:rsidP="00A9626D">
            <w:pPr>
              <w:jc w:val="center"/>
              <w:rPr>
                <w:b/>
                <w:sz w:val="20"/>
                <w:lang w:eastAsia="en-US"/>
              </w:rPr>
            </w:pPr>
          </w:p>
          <w:p w14:paraId="09277749" w14:textId="77777777" w:rsidR="00A9626D" w:rsidRPr="00D577E8" w:rsidRDefault="00A9626D" w:rsidP="00A9626D">
            <w:pPr>
              <w:jc w:val="center"/>
              <w:rPr>
                <w:b/>
                <w:sz w:val="20"/>
                <w:lang w:eastAsia="en-US"/>
              </w:rPr>
            </w:pPr>
            <w:r w:rsidRPr="00D577E8">
              <w:rPr>
                <w:b/>
                <w:sz w:val="20"/>
                <w:lang w:eastAsia="en-US"/>
              </w:rPr>
              <w:t>QUANT. MÁXIMA</w:t>
            </w:r>
          </w:p>
        </w:tc>
      </w:tr>
      <w:tr w:rsidR="00A9626D" w:rsidRPr="00D577E8" w14:paraId="105A1E3C" w14:textId="77777777" w:rsidTr="00A9626D">
        <w:trPr>
          <w:trHeight w:val="1276"/>
        </w:trPr>
        <w:tc>
          <w:tcPr>
            <w:tcW w:w="880" w:type="dxa"/>
            <w:tcBorders>
              <w:top w:val="single" w:sz="4" w:space="0" w:color="auto"/>
              <w:left w:val="single" w:sz="4" w:space="0" w:color="auto"/>
              <w:bottom w:val="single" w:sz="4" w:space="0" w:color="auto"/>
              <w:right w:val="single" w:sz="4" w:space="0" w:color="auto"/>
            </w:tcBorders>
            <w:vAlign w:val="center"/>
          </w:tcPr>
          <w:p w14:paraId="10A4B062" w14:textId="77777777" w:rsidR="00A9626D" w:rsidRPr="00D577E8" w:rsidRDefault="00A9626D" w:rsidP="00A9626D">
            <w:pPr>
              <w:spacing w:line="360" w:lineRule="auto"/>
              <w:jc w:val="center"/>
              <w:rPr>
                <w:b/>
                <w:sz w:val="20"/>
              </w:rPr>
            </w:pPr>
            <w:r w:rsidRPr="00D577E8">
              <w:rPr>
                <w:b/>
                <w:sz w:val="20"/>
              </w:rPr>
              <w:t>01</w:t>
            </w:r>
          </w:p>
        </w:tc>
        <w:tc>
          <w:tcPr>
            <w:tcW w:w="3940" w:type="dxa"/>
            <w:tcBorders>
              <w:top w:val="single" w:sz="4" w:space="0" w:color="auto"/>
              <w:left w:val="single" w:sz="4" w:space="0" w:color="auto"/>
              <w:bottom w:val="single" w:sz="4" w:space="0" w:color="auto"/>
              <w:right w:val="single" w:sz="4" w:space="0" w:color="auto"/>
            </w:tcBorders>
          </w:tcPr>
          <w:p w14:paraId="190F47D7" w14:textId="77777777" w:rsidR="00A9626D" w:rsidRPr="00D577E8" w:rsidRDefault="00A9626D" w:rsidP="00A9626D">
            <w:pPr>
              <w:rPr>
                <w:sz w:val="20"/>
                <w:lang w:eastAsia="en-US"/>
              </w:rPr>
            </w:pPr>
            <w:r w:rsidRPr="00D577E8">
              <w:rPr>
                <w:sz w:val="20"/>
                <w:lang w:eastAsia="en-US"/>
              </w:rPr>
              <w:t>TUBO DE CONCRETO VIBRADO PB DIAM. 300MM X 1000MM COMPRIMENTO, ESPESSURA DA PAREDE 3,5CM SIMPLES.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15DC7FFB" w14:textId="6A68C1DB"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47267CA7" w14:textId="77777777" w:rsidR="00A9626D" w:rsidRPr="00D577E8" w:rsidRDefault="00A9626D" w:rsidP="00A9626D">
            <w:pPr>
              <w:spacing w:line="360" w:lineRule="auto"/>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2A88DC8D" w14:textId="77777777" w:rsidR="00A9626D" w:rsidRPr="00D577E8" w:rsidRDefault="00A9626D" w:rsidP="00A9626D">
            <w:pPr>
              <w:spacing w:line="360" w:lineRule="auto"/>
              <w:jc w:val="center"/>
              <w:rPr>
                <w:sz w:val="20"/>
                <w:lang w:eastAsia="en-US"/>
              </w:rPr>
            </w:pPr>
            <w:r w:rsidRPr="00D577E8">
              <w:rPr>
                <w:sz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F81C471" w14:textId="77777777" w:rsidR="00A9626D" w:rsidRPr="00D577E8" w:rsidRDefault="00A9626D" w:rsidP="00A9626D">
            <w:pPr>
              <w:spacing w:line="360" w:lineRule="auto"/>
              <w:jc w:val="center"/>
              <w:rPr>
                <w:sz w:val="20"/>
                <w:lang w:eastAsia="en-US"/>
              </w:rPr>
            </w:pPr>
            <w:r w:rsidRPr="00D577E8">
              <w:rPr>
                <w:sz w:val="20"/>
                <w:lang w:eastAsia="en-US"/>
              </w:rPr>
              <w:t>2000</w:t>
            </w:r>
          </w:p>
        </w:tc>
      </w:tr>
      <w:tr w:rsidR="00A9626D" w:rsidRPr="00D577E8" w14:paraId="027AE279"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6C46AEF3" w14:textId="77777777" w:rsidR="00A9626D" w:rsidRPr="00D577E8" w:rsidRDefault="00A9626D" w:rsidP="00A9626D">
            <w:pPr>
              <w:spacing w:line="360" w:lineRule="auto"/>
              <w:jc w:val="center"/>
              <w:rPr>
                <w:b/>
                <w:sz w:val="20"/>
                <w:lang w:eastAsia="en-US"/>
              </w:rPr>
            </w:pPr>
            <w:r w:rsidRPr="00D577E8">
              <w:rPr>
                <w:b/>
                <w:sz w:val="20"/>
                <w:lang w:eastAsia="en-US"/>
              </w:rPr>
              <w:t>02</w:t>
            </w:r>
          </w:p>
        </w:tc>
        <w:tc>
          <w:tcPr>
            <w:tcW w:w="3940" w:type="dxa"/>
            <w:tcBorders>
              <w:top w:val="single" w:sz="4" w:space="0" w:color="auto"/>
              <w:left w:val="single" w:sz="4" w:space="0" w:color="auto"/>
              <w:bottom w:val="single" w:sz="4" w:space="0" w:color="auto"/>
              <w:right w:val="single" w:sz="4" w:space="0" w:color="auto"/>
            </w:tcBorders>
          </w:tcPr>
          <w:p w14:paraId="6EB2813B" w14:textId="77777777" w:rsidR="00A9626D" w:rsidRPr="00D577E8" w:rsidRDefault="00A9626D" w:rsidP="00A9626D">
            <w:pPr>
              <w:rPr>
                <w:sz w:val="20"/>
                <w:lang w:eastAsia="en-US"/>
              </w:rPr>
            </w:pPr>
            <w:r w:rsidRPr="00D577E8">
              <w:rPr>
                <w:sz w:val="20"/>
                <w:lang w:eastAsia="en-US"/>
              </w:rPr>
              <w:t>TUBO DE CONCRETO VIBRADO PB DIAM. 400MM X 1000MM COMPRIMENTO, ESPESSURA DA PAREDE 4CM SIMPLES.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371FB152" w14:textId="26782435"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55E26922"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69E82F17" w14:textId="77777777" w:rsidR="00A9626D" w:rsidRPr="00D577E8" w:rsidRDefault="00A9626D" w:rsidP="00A9626D">
            <w:pPr>
              <w:spacing w:line="360" w:lineRule="auto"/>
              <w:jc w:val="center"/>
              <w:rPr>
                <w:sz w:val="20"/>
                <w:lang w:eastAsia="en-US"/>
              </w:rPr>
            </w:pPr>
            <w:r w:rsidRPr="00D577E8">
              <w:rPr>
                <w:sz w:val="20"/>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0B637B39" w14:textId="77777777" w:rsidR="00A9626D" w:rsidRPr="00D577E8" w:rsidRDefault="00A9626D" w:rsidP="00A9626D">
            <w:pPr>
              <w:spacing w:line="360" w:lineRule="auto"/>
              <w:jc w:val="center"/>
              <w:rPr>
                <w:sz w:val="20"/>
                <w:lang w:eastAsia="en-US"/>
              </w:rPr>
            </w:pPr>
            <w:r w:rsidRPr="00D577E8">
              <w:rPr>
                <w:sz w:val="20"/>
                <w:lang w:eastAsia="en-US"/>
              </w:rPr>
              <w:t>2000</w:t>
            </w:r>
          </w:p>
        </w:tc>
      </w:tr>
      <w:tr w:rsidR="00A9626D" w:rsidRPr="00D577E8" w14:paraId="128E762C"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3F4EE83D" w14:textId="77777777" w:rsidR="00A9626D" w:rsidRPr="00D577E8" w:rsidRDefault="00A9626D" w:rsidP="00A9626D">
            <w:pPr>
              <w:spacing w:line="360" w:lineRule="auto"/>
              <w:jc w:val="center"/>
              <w:rPr>
                <w:b/>
                <w:sz w:val="20"/>
                <w:lang w:eastAsia="en-US"/>
              </w:rPr>
            </w:pPr>
            <w:r w:rsidRPr="00D577E8">
              <w:rPr>
                <w:b/>
                <w:sz w:val="20"/>
                <w:lang w:eastAsia="en-US"/>
              </w:rPr>
              <w:t>03</w:t>
            </w:r>
          </w:p>
        </w:tc>
        <w:tc>
          <w:tcPr>
            <w:tcW w:w="3940" w:type="dxa"/>
            <w:tcBorders>
              <w:top w:val="single" w:sz="4" w:space="0" w:color="auto"/>
              <w:left w:val="single" w:sz="4" w:space="0" w:color="auto"/>
              <w:bottom w:val="single" w:sz="4" w:space="0" w:color="auto"/>
              <w:right w:val="single" w:sz="4" w:space="0" w:color="auto"/>
            </w:tcBorders>
          </w:tcPr>
          <w:p w14:paraId="5130536A" w14:textId="77777777" w:rsidR="00A9626D" w:rsidRPr="00D577E8" w:rsidRDefault="00A9626D" w:rsidP="00A9626D">
            <w:pPr>
              <w:rPr>
                <w:sz w:val="20"/>
                <w:lang w:eastAsia="en-US"/>
              </w:rPr>
            </w:pPr>
            <w:r w:rsidRPr="00D577E8">
              <w:rPr>
                <w:sz w:val="20"/>
                <w:lang w:eastAsia="en-US"/>
              </w:rPr>
              <w:t>TUBO DE CONCRETO VIBRADO PB DIAM. 600MM X 1000MM COMPRIMENTO, ESPESSURA DA PAREDE 6CM COM FERRO.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1118059A" w14:textId="6A11D127"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619BAA54"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2BE23A00" w14:textId="77777777" w:rsidR="00A9626D" w:rsidRPr="00D577E8" w:rsidRDefault="00A9626D" w:rsidP="00A9626D">
            <w:pPr>
              <w:spacing w:line="360" w:lineRule="auto"/>
              <w:jc w:val="center"/>
              <w:rPr>
                <w:sz w:val="20"/>
                <w:lang w:eastAsia="en-US"/>
              </w:rPr>
            </w:pPr>
            <w:r w:rsidRPr="00D577E8">
              <w:rPr>
                <w:sz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20D7D18B" w14:textId="77777777" w:rsidR="00A9626D" w:rsidRPr="00D577E8" w:rsidRDefault="00A9626D" w:rsidP="00A9626D">
            <w:pPr>
              <w:spacing w:line="360" w:lineRule="auto"/>
              <w:jc w:val="center"/>
              <w:rPr>
                <w:sz w:val="20"/>
                <w:lang w:eastAsia="en-US"/>
              </w:rPr>
            </w:pPr>
            <w:r w:rsidRPr="00D577E8">
              <w:rPr>
                <w:sz w:val="20"/>
                <w:lang w:eastAsia="en-US"/>
              </w:rPr>
              <w:t>1500</w:t>
            </w:r>
          </w:p>
        </w:tc>
      </w:tr>
      <w:tr w:rsidR="00A9626D" w:rsidRPr="00D577E8" w14:paraId="5A607695"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7E58440E" w14:textId="77777777" w:rsidR="00A9626D" w:rsidRPr="00D577E8" w:rsidRDefault="00A9626D" w:rsidP="00A9626D">
            <w:pPr>
              <w:spacing w:line="360" w:lineRule="auto"/>
              <w:jc w:val="center"/>
              <w:rPr>
                <w:b/>
                <w:sz w:val="20"/>
              </w:rPr>
            </w:pPr>
            <w:r w:rsidRPr="00D577E8">
              <w:rPr>
                <w:b/>
                <w:sz w:val="20"/>
              </w:rPr>
              <w:t>04</w:t>
            </w:r>
          </w:p>
        </w:tc>
        <w:tc>
          <w:tcPr>
            <w:tcW w:w="3940" w:type="dxa"/>
            <w:tcBorders>
              <w:top w:val="single" w:sz="4" w:space="0" w:color="auto"/>
              <w:left w:val="single" w:sz="4" w:space="0" w:color="auto"/>
              <w:bottom w:val="single" w:sz="4" w:space="0" w:color="auto"/>
              <w:right w:val="single" w:sz="4" w:space="0" w:color="auto"/>
            </w:tcBorders>
          </w:tcPr>
          <w:p w14:paraId="1B37D7A2" w14:textId="77777777" w:rsidR="00A9626D" w:rsidRPr="00D577E8" w:rsidRDefault="00A9626D" w:rsidP="00A9626D">
            <w:pPr>
              <w:rPr>
                <w:sz w:val="20"/>
                <w:lang w:eastAsia="en-US"/>
              </w:rPr>
            </w:pPr>
            <w:r w:rsidRPr="00D577E8">
              <w:rPr>
                <w:sz w:val="20"/>
                <w:lang w:eastAsia="en-US"/>
              </w:rPr>
              <w:t>TUBO DE CONCRETO VIBRADO PB DIAM 800MM X 1000MM COMPRIMENTO, ESPESSURA DA PAREDE DE 08CM COM FERRO (CA1).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756252C1" w14:textId="4891C572"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580DB3EB"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20BC1750" w14:textId="77777777" w:rsidR="00A9626D" w:rsidRPr="00D577E8" w:rsidRDefault="00A9626D" w:rsidP="00A9626D">
            <w:pPr>
              <w:spacing w:line="360" w:lineRule="auto"/>
              <w:jc w:val="center"/>
              <w:rPr>
                <w:sz w:val="20"/>
                <w:lang w:eastAsia="en-US"/>
              </w:rPr>
            </w:pPr>
            <w:r w:rsidRPr="00D577E8">
              <w:rPr>
                <w:sz w:val="20"/>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AD722D7" w14:textId="77777777" w:rsidR="00A9626D" w:rsidRPr="00D577E8" w:rsidRDefault="00A9626D" w:rsidP="00A9626D">
            <w:pPr>
              <w:spacing w:line="360" w:lineRule="auto"/>
              <w:jc w:val="center"/>
              <w:rPr>
                <w:sz w:val="20"/>
                <w:lang w:eastAsia="en-US"/>
              </w:rPr>
            </w:pPr>
            <w:r w:rsidRPr="00D577E8">
              <w:rPr>
                <w:sz w:val="20"/>
                <w:lang w:eastAsia="en-US"/>
              </w:rPr>
              <w:t>200</w:t>
            </w:r>
          </w:p>
        </w:tc>
      </w:tr>
      <w:tr w:rsidR="00A9626D" w:rsidRPr="00D577E8" w14:paraId="62B5E9FC"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41B2224C" w14:textId="77777777" w:rsidR="00A9626D" w:rsidRPr="00D577E8" w:rsidRDefault="00A9626D" w:rsidP="00A9626D">
            <w:pPr>
              <w:spacing w:line="360" w:lineRule="auto"/>
              <w:jc w:val="center"/>
              <w:rPr>
                <w:b/>
                <w:sz w:val="20"/>
              </w:rPr>
            </w:pPr>
            <w:r w:rsidRPr="00D577E8">
              <w:rPr>
                <w:b/>
                <w:sz w:val="20"/>
              </w:rPr>
              <w:t>05</w:t>
            </w:r>
          </w:p>
        </w:tc>
        <w:tc>
          <w:tcPr>
            <w:tcW w:w="3940" w:type="dxa"/>
            <w:tcBorders>
              <w:top w:val="single" w:sz="4" w:space="0" w:color="auto"/>
              <w:left w:val="single" w:sz="4" w:space="0" w:color="auto"/>
              <w:bottom w:val="single" w:sz="4" w:space="0" w:color="auto"/>
              <w:right w:val="single" w:sz="4" w:space="0" w:color="auto"/>
            </w:tcBorders>
          </w:tcPr>
          <w:p w14:paraId="69DA9439" w14:textId="77777777" w:rsidR="00A9626D" w:rsidRPr="00D577E8" w:rsidRDefault="00A9626D" w:rsidP="00A9626D">
            <w:pPr>
              <w:rPr>
                <w:sz w:val="20"/>
                <w:lang w:eastAsia="en-US"/>
              </w:rPr>
            </w:pPr>
            <w:r w:rsidRPr="00D577E8">
              <w:rPr>
                <w:sz w:val="20"/>
                <w:lang w:eastAsia="en-US"/>
              </w:rPr>
              <w:t>TUBO DE CONCRETO VIBRADO PB D07IAM 1000MM X 1000MM COMPR08IMENTO, ESPESSURA DA PARE09DE 10CM - COM FERRO (CA101).PADRÃO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0C3E93DF" w14:textId="1B507F0F"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57BB9021"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51951738" w14:textId="77777777" w:rsidR="00A9626D" w:rsidRPr="00D577E8" w:rsidRDefault="00A9626D" w:rsidP="00A9626D">
            <w:pPr>
              <w:spacing w:line="360" w:lineRule="auto"/>
              <w:jc w:val="center"/>
              <w:rPr>
                <w:sz w:val="20"/>
                <w:lang w:eastAsia="en-US"/>
              </w:rPr>
            </w:pPr>
            <w:r w:rsidRPr="00D577E8">
              <w:rPr>
                <w:sz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FA89DAD" w14:textId="77777777" w:rsidR="00A9626D" w:rsidRPr="00D577E8" w:rsidRDefault="00A9626D" w:rsidP="00A9626D">
            <w:pPr>
              <w:spacing w:line="360" w:lineRule="auto"/>
              <w:jc w:val="center"/>
              <w:rPr>
                <w:sz w:val="20"/>
                <w:lang w:eastAsia="en-US"/>
              </w:rPr>
            </w:pPr>
            <w:r w:rsidRPr="00D577E8">
              <w:rPr>
                <w:sz w:val="20"/>
                <w:lang w:eastAsia="en-US"/>
              </w:rPr>
              <w:t>200</w:t>
            </w:r>
          </w:p>
        </w:tc>
      </w:tr>
      <w:tr w:rsidR="00A9626D" w:rsidRPr="00D577E8" w14:paraId="552DF539"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77DE5736" w14:textId="77777777" w:rsidR="00A9626D" w:rsidRPr="00D577E8" w:rsidRDefault="00A9626D" w:rsidP="00A9626D">
            <w:pPr>
              <w:spacing w:line="360" w:lineRule="auto"/>
              <w:jc w:val="center"/>
              <w:rPr>
                <w:b/>
                <w:sz w:val="20"/>
              </w:rPr>
            </w:pPr>
            <w:r w:rsidRPr="00D577E8">
              <w:rPr>
                <w:b/>
                <w:sz w:val="20"/>
              </w:rPr>
              <w:t>06</w:t>
            </w:r>
          </w:p>
        </w:tc>
        <w:tc>
          <w:tcPr>
            <w:tcW w:w="3940" w:type="dxa"/>
            <w:tcBorders>
              <w:top w:val="single" w:sz="4" w:space="0" w:color="auto"/>
              <w:left w:val="single" w:sz="4" w:space="0" w:color="auto"/>
              <w:bottom w:val="single" w:sz="4" w:space="0" w:color="auto"/>
              <w:right w:val="single" w:sz="4" w:space="0" w:color="auto"/>
            </w:tcBorders>
          </w:tcPr>
          <w:p w14:paraId="27C4BDB0" w14:textId="77777777" w:rsidR="00A9626D" w:rsidRPr="00D577E8" w:rsidRDefault="00A9626D" w:rsidP="00A9626D">
            <w:pPr>
              <w:rPr>
                <w:sz w:val="20"/>
                <w:lang w:eastAsia="en-US"/>
              </w:rPr>
            </w:pPr>
            <w:r w:rsidRPr="00D577E8">
              <w:rPr>
                <w:sz w:val="20"/>
                <w:lang w:eastAsia="en-US"/>
              </w:rPr>
              <w:t>TUBO DE CONCRETO VIBRADO PB DIAM 1500MM X 1500MM COMPRIMENTO, ESPESSURA DA PAREDE 11CM - COM FERRO (CA1).PADRÃO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41D9F7E7" w14:textId="7A27115A"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6208371A"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7036C6A5" w14:textId="77777777" w:rsidR="00A9626D" w:rsidRPr="00D577E8" w:rsidRDefault="00A9626D" w:rsidP="00A9626D">
            <w:pPr>
              <w:spacing w:line="360" w:lineRule="auto"/>
              <w:jc w:val="center"/>
              <w:rPr>
                <w:sz w:val="20"/>
                <w:lang w:eastAsia="en-US"/>
              </w:rPr>
            </w:pPr>
            <w:r w:rsidRPr="00D577E8">
              <w:rPr>
                <w:sz w:val="20"/>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06F9EDB" w14:textId="77777777" w:rsidR="00A9626D" w:rsidRPr="00D577E8" w:rsidRDefault="00A9626D" w:rsidP="00A9626D">
            <w:pPr>
              <w:spacing w:line="360" w:lineRule="auto"/>
              <w:jc w:val="center"/>
              <w:rPr>
                <w:sz w:val="20"/>
                <w:lang w:eastAsia="en-US"/>
              </w:rPr>
            </w:pPr>
            <w:r w:rsidRPr="00D577E8">
              <w:rPr>
                <w:sz w:val="20"/>
                <w:lang w:eastAsia="en-US"/>
              </w:rPr>
              <w:t>30</w:t>
            </w:r>
          </w:p>
        </w:tc>
      </w:tr>
      <w:tr w:rsidR="00A9626D" w:rsidRPr="00D577E8" w14:paraId="0C1D194D"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5F25785A" w14:textId="77777777" w:rsidR="00A9626D" w:rsidRPr="00D577E8" w:rsidRDefault="00A9626D" w:rsidP="00A9626D">
            <w:pPr>
              <w:spacing w:line="360" w:lineRule="auto"/>
              <w:jc w:val="center"/>
              <w:rPr>
                <w:b/>
                <w:sz w:val="20"/>
              </w:rPr>
            </w:pPr>
            <w:r w:rsidRPr="00D577E8">
              <w:rPr>
                <w:b/>
                <w:sz w:val="20"/>
              </w:rPr>
              <w:t>07</w:t>
            </w:r>
          </w:p>
        </w:tc>
        <w:tc>
          <w:tcPr>
            <w:tcW w:w="3940" w:type="dxa"/>
            <w:tcBorders>
              <w:top w:val="single" w:sz="4" w:space="0" w:color="auto"/>
              <w:left w:val="single" w:sz="4" w:space="0" w:color="auto"/>
              <w:bottom w:val="single" w:sz="4" w:space="0" w:color="auto"/>
              <w:right w:val="single" w:sz="4" w:space="0" w:color="auto"/>
            </w:tcBorders>
          </w:tcPr>
          <w:p w14:paraId="3B870889" w14:textId="77777777" w:rsidR="00A9626D" w:rsidRPr="00D577E8" w:rsidRDefault="00A9626D" w:rsidP="00A9626D">
            <w:pPr>
              <w:rPr>
                <w:sz w:val="20"/>
                <w:lang w:eastAsia="en-US"/>
              </w:rPr>
            </w:pPr>
            <w:r w:rsidRPr="00D577E8">
              <w:rPr>
                <w:sz w:val="20"/>
                <w:lang w:eastAsia="en-US"/>
              </w:rPr>
              <w:t>CALHA DE CONCRETO VIBRADO PB DIAM 400MM  X 1000MM COMPRIMENTO, ESPESSURA DA PAREDE 04CM - SIMPLES.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4F898380" w14:textId="47D19EA9"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6986A2A2"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6D1A1896" w14:textId="77777777" w:rsidR="00A9626D" w:rsidRPr="00D577E8" w:rsidRDefault="00A9626D" w:rsidP="00A9626D">
            <w:pPr>
              <w:spacing w:line="360" w:lineRule="auto"/>
              <w:jc w:val="center"/>
              <w:rPr>
                <w:sz w:val="20"/>
                <w:lang w:eastAsia="en-US"/>
              </w:rPr>
            </w:pPr>
            <w:r w:rsidRPr="00D577E8">
              <w:rPr>
                <w:sz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D2E1660" w14:textId="77777777" w:rsidR="00A9626D" w:rsidRPr="00D577E8" w:rsidRDefault="00A9626D" w:rsidP="00A9626D">
            <w:pPr>
              <w:spacing w:line="360" w:lineRule="auto"/>
              <w:jc w:val="center"/>
              <w:rPr>
                <w:sz w:val="20"/>
                <w:lang w:eastAsia="en-US"/>
              </w:rPr>
            </w:pPr>
            <w:r w:rsidRPr="00D577E8">
              <w:rPr>
                <w:sz w:val="20"/>
                <w:lang w:eastAsia="en-US"/>
              </w:rPr>
              <w:t>2000</w:t>
            </w:r>
          </w:p>
        </w:tc>
      </w:tr>
      <w:tr w:rsidR="00A9626D" w:rsidRPr="00D577E8" w14:paraId="56BDBFAF"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536049D5" w14:textId="77777777" w:rsidR="00A9626D" w:rsidRPr="00D577E8" w:rsidRDefault="00A9626D" w:rsidP="00A9626D">
            <w:pPr>
              <w:spacing w:line="360" w:lineRule="auto"/>
              <w:jc w:val="center"/>
              <w:rPr>
                <w:b/>
                <w:sz w:val="20"/>
                <w:lang w:eastAsia="en-US"/>
              </w:rPr>
            </w:pPr>
            <w:r w:rsidRPr="00D577E8">
              <w:rPr>
                <w:b/>
                <w:sz w:val="20"/>
                <w:lang w:eastAsia="en-US"/>
              </w:rPr>
              <w:t>08</w:t>
            </w:r>
          </w:p>
        </w:tc>
        <w:tc>
          <w:tcPr>
            <w:tcW w:w="3940" w:type="dxa"/>
            <w:tcBorders>
              <w:top w:val="single" w:sz="4" w:space="0" w:color="auto"/>
              <w:left w:val="single" w:sz="4" w:space="0" w:color="auto"/>
              <w:bottom w:val="single" w:sz="4" w:space="0" w:color="auto"/>
              <w:right w:val="single" w:sz="4" w:space="0" w:color="auto"/>
            </w:tcBorders>
          </w:tcPr>
          <w:p w14:paraId="2FFD4653" w14:textId="77777777" w:rsidR="00A9626D" w:rsidRPr="00D577E8" w:rsidRDefault="00A9626D" w:rsidP="00A9626D">
            <w:pPr>
              <w:rPr>
                <w:sz w:val="20"/>
                <w:lang w:eastAsia="en-US"/>
              </w:rPr>
            </w:pPr>
            <w:r w:rsidRPr="00D577E8">
              <w:rPr>
                <w:sz w:val="20"/>
                <w:lang w:eastAsia="en-US"/>
              </w:rPr>
              <w:t>CALHA DE CONCRETO VIBRADO PB DIAM 300MM X 1000MM COMPRIMENTO, ESPESSURA DA PAREDE 03CM.</w:t>
            </w:r>
            <w:r w:rsidRPr="00D577E8">
              <w:rPr>
                <w:sz w:val="20"/>
              </w:rPr>
              <w:t xml:space="preserve"> </w:t>
            </w:r>
            <w:r w:rsidRPr="00D577E8">
              <w:rPr>
                <w:sz w:val="20"/>
                <w:lang w:eastAsia="en-US"/>
              </w:rPr>
              <w:t>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14F9A888" w14:textId="4FC081B3"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48C32426"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014EAF3C" w14:textId="77777777" w:rsidR="00A9626D" w:rsidRPr="00D577E8" w:rsidRDefault="00A9626D" w:rsidP="00A9626D">
            <w:pPr>
              <w:spacing w:line="360" w:lineRule="auto"/>
              <w:jc w:val="center"/>
              <w:rPr>
                <w:sz w:val="20"/>
                <w:lang w:eastAsia="en-US"/>
              </w:rPr>
            </w:pPr>
            <w:r w:rsidRPr="00D577E8">
              <w:rPr>
                <w:sz w:val="20"/>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42A533B7" w14:textId="77777777" w:rsidR="00A9626D" w:rsidRPr="00D577E8" w:rsidRDefault="00A9626D" w:rsidP="00A9626D">
            <w:pPr>
              <w:spacing w:line="360" w:lineRule="auto"/>
              <w:jc w:val="center"/>
              <w:rPr>
                <w:sz w:val="20"/>
                <w:lang w:eastAsia="en-US"/>
              </w:rPr>
            </w:pPr>
            <w:r w:rsidRPr="00D577E8">
              <w:rPr>
                <w:sz w:val="20"/>
                <w:lang w:eastAsia="en-US"/>
              </w:rPr>
              <w:t>2000</w:t>
            </w:r>
          </w:p>
        </w:tc>
      </w:tr>
      <w:tr w:rsidR="00A9626D" w:rsidRPr="00D577E8" w14:paraId="5FA4C57A"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486F7776" w14:textId="77777777" w:rsidR="00A9626D" w:rsidRPr="00D577E8" w:rsidRDefault="00A9626D" w:rsidP="00A9626D">
            <w:pPr>
              <w:spacing w:line="360" w:lineRule="auto"/>
              <w:jc w:val="center"/>
              <w:rPr>
                <w:b/>
                <w:sz w:val="20"/>
              </w:rPr>
            </w:pPr>
            <w:r w:rsidRPr="00D577E8">
              <w:rPr>
                <w:b/>
                <w:sz w:val="20"/>
              </w:rPr>
              <w:lastRenderedPageBreak/>
              <w:t>09</w:t>
            </w:r>
          </w:p>
        </w:tc>
        <w:tc>
          <w:tcPr>
            <w:tcW w:w="3940" w:type="dxa"/>
            <w:tcBorders>
              <w:top w:val="single" w:sz="4" w:space="0" w:color="auto"/>
              <w:left w:val="single" w:sz="4" w:space="0" w:color="auto"/>
              <w:bottom w:val="single" w:sz="4" w:space="0" w:color="auto"/>
              <w:right w:val="single" w:sz="4" w:space="0" w:color="auto"/>
            </w:tcBorders>
          </w:tcPr>
          <w:p w14:paraId="7746D05E" w14:textId="77777777" w:rsidR="00A9626D" w:rsidRPr="00D577E8" w:rsidRDefault="00A9626D" w:rsidP="00A9626D">
            <w:pPr>
              <w:rPr>
                <w:sz w:val="20"/>
                <w:lang w:eastAsia="en-US"/>
              </w:rPr>
            </w:pPr>
            <w:r w:rsidRPr="00D577E8">
              <w:rPr>
                <w:sz w:val="20"/>
                <w:lang w:eastAsia="en-US"/>
              </w:rPr>
              <w:t xml:space="preserve">MEIO FIO DE CONCRETO VIBRADO </w:t>
            </w:r>
          </w:p>
          <w:p w14:paraId="72B49291" w14:textId="77777777" w:rsidR="00A9626D" w:rsidRPr="00D577E8" w:rsidRDefault="00A9626D" w:rsidP="00A9626D">
            <w:pPr>
              <w:rPr>
                <w:sz w:val="20"/>
                <w:lang w:eastAsia="en-US"/>
              </w:rPr>
            </w:pPr>
            <w:r w:rsidRPr="00D577E8">
              <w:rPr>
                <w:sz w:val="20"/>
                <w:lang w:eastAsia="en-US"/>
              </w:rPr>
              <w:t xml:space="preserve">COMPR. 800mm </w:t>
            </w:r>
          </w:p>
          <w:p w14:paraId="1467BE96" w14:textId="77777777" w:rsidR="00A9626D" w:rsidRPr="00D577E8" w:rsidRDefault="00A9626D" w:rsidP="00A9626D">
            <w:pPr>
              <w:rPr>
                <w:sz w:val="20"/>
                <w:lang w:eastAsia="en-US"/>
              </w:rPr>
            </w:pPr>
            <w:r w:rsidRPr="00D577E8">
              <w:rPr>
                <w:sz w:val="20"/>
                <w:lang w:eastAsia="en-US"/>
              </w:rPr>
              <w:t xml:space="preserve">ALTURA  300mm </w:t>
            </w:r>
          </w:p>
          <w:p w14:paraId="6B074859" w14:textId="77777777" w:rsidR="00A9626D" w:rsidRPr="00D577E8" w:rsidRDefault="00A9626D" w:rsidP="00A9626D">
            <w:pPr>
              <w:rPr>
                <w:sz w:val="20"/>
                <w:lang w:eastAsia="en-US"/>
              </w:rPr>
            </w:pPr>
            <w:r w:rsidRPr="00D577E8">
              <w:rPr>
                <w:sz w:val="20"/>
                <w:lang w:eastAsia="en-US"/>
              </w:rPr>
              <w:t>ESPESSURA 100mm</w:t>
            </w:r>
          </w:p>
        </w:tc>
        <w:tc>
          <w:tcPr>
            <w:tcW w:w="1304" w:type="dxa"/>
            <w:tcBorders>
              <w:top w:val="single" w:sz="4" w:space="0" w:color="auto"/>
              <w:left w:val="single" w:sz="4" w:space="0" w:color="auto"/>
              <w:bottom w:val="single" w:sz="4" w:space="0" w:color="auto"/>
              <w:right w:val="single" w:sz="4" w:space="0" w:color="auto"/>
            </w:tcBorders>
            <w:vAlign w:val="center"/>
          </w:tcPr>
          <w:p w14:paraId="78B2F4DA" w14:textId="273C94BC"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0468369A"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2D035889" w14:textId="77777777" w:rsidR="00A9626D" w:rsidRPr="00D577E8" w:rsidRDefault="00A9626D" w:rsidP="00A9626D">
            <w:pPr>
              <w:spacing w:line="360" w:lineRule="auto"/>
              <w:jc w:val="center"/>
              <w:rPr>
                <w:sz w:val="20"/>
                <w:lang w:eastAsia="en-US"/>
              </w:rPr>
            </w:pPr>
            <w:r w:rsidRPr="00D577E8">
              <w:rPr>
                <w:sz w:val="20"/>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74684826" w14:textId="77777777" w:rsidR="00A9626D" w:rsidRPr="00D577E8" w:rsidRDefault="00A9626D" w:rsidP="00A9626D">
            <w:pPr>
              <w:spacing w:line="360" w:lineRule="auto"/>
              <w:jc w:val="center"/>
              <w:rPr>
                <w:sz w:val="20"/>
                <w:lang w:eastAsia="en-US"/>
              </w:rPr>
            </w:pPr>
            <w:r w:rsidRPr="00D577E8">
              <w:rPr>
                <w:sz w:val="20"/>
                <w:lang w:eastAsia="en-US"/>
              </w:rPr>
              <w:t>4000</w:t>
            </w:r>
          </w:p>
        </w:tc>
      </w:tr>
      <w:tr w:rsidR="00A9626D" w:rsidRPr="00D577E8" w14:paraId="6CFD47FF"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4F38B3E8" w14:textId="77777777" w:rsidR="00A9626D" w:rsidRPr="00D577E8" w:rsidRDefault="00A9626D" w:rsidP="00A9626D">
            <w:pPr>
              <w:spacing w:line="360" w:lineRule="auto"/>
              <w:jc w:val="center"/>
              <w:rPr>
                <w:b/>
                <w:sz w:val="20"/>
              </w:rPr>
            </w:pPr>
            <w:r w:rsidRPr="00D577E8">
              <w:rPr>
                <w:b/>
                <w:sz w:val="20"/>
              </w:rPr>
              <w:t>10</w:t>
            </w:r>
          </w:p>
        </w:tc>
        <w:tc>
          <w:tcPr>
            <w:tcW w:w="3940" w:type="dxa"/>
            <w:tcBorders>
              <w:top w:val="single" w:sz="4" w:space="0" w:color="auto"/>
              <w:left w:val="single" w:sz="4" w:space="0" w:color="auto"/>
              <w:bottom w:val="single" w:sz="4" w:space="0" w:color="auto"/>
              <w:right w:val="single" w:sz="4" w:space="0" w:color="auto"/>
            </w:tcBorders>
          </w:tcPr>
          <w:p w14:paraId="4D5ABC46" w14:textId="77777777" w:rsidR="00A9626D" w:rsidRPr="00D577E8" w:rsidRDefault="00A9626D" w:rsidP="00A9626D">
            <w:pPr>
              <w:rPr>
                <w:sz w:val="20"/>
                <w:lang w:eastAsia="en-US"/>
              </w:rPr>
            </w:pPr>
            <w:r w:rsidRPr="00D577E8">
              <w:rPr>
                <w:sz w:val="20"/>
                <w:lang w:eastAsia="en-US"/>
              </w:rPr>
              <w:t xml:space="preserve">BLOCO DE CONCRETO ESTRUTURAL TIPO TIJOLO DE CIMENTO VAZADO 10X20X40 </w:t>
            </w:r>
          </w:p>
        </w:tc>
        <w:tc>
          <w:tcPr>
            <w:tcW w:w="1304" w:type="dxa"/>
            <w:tcBorders>
              <w:top w:val="single" w:sz="4" w:space="0" w:color="auto"/>
              <w:left w:val="single" w:sz="4" w:space="0" w:color="auto"/>
              <w:bottom w:val="single" w:sz="4" w:space="0" w:color="auto"/>
              <w:right w:val="single" w:sz="4" w:space="0" w:color="auto"/>
            </w:tcBorders>
            <w:vAlign w:val="center"/>
          </w:tcPr>
          <w:p w14:paraId="6606E56D" w14:textId="5A22A891"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319C7BDD"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5B488B06" w14:textId="77777777" w:rsidR="00A9626D" w:rsidRPr="00D577E8" w:rsidRDefault="00A9626D" w:rsidP="00A9626D">
            <w:pPr>
              <w:spacing w:line="360" w:lineRule="auto"/>
              <w:jc w:val="center"/>
              <w:rPr>
                <w:sz w:val="20"/>
                <w:lang w:eastAsia="en-US"/>
              </w:rPr>
            </w:pPr>
            <w:r w:rsidRPr="00D577E8">
              <w:rPr>
                <w:sz w:val="20"/>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090A58CC" w14:textId="77777777" w:rsidR="00A9626D" w:rsidRPr="00D577E8" w:rsidRDefault="00A9626D" w:rsidP="00A9626D">
            <w:pPr>
              <w:spacing w:line="360" w:lineRule="auto"/>
              <w:jc w:val="center"/>
              <w:rPr>
                <w:sz w:val="20"/>
                <w:lang w:eastAsia="en-US"/>
              </w:rPr>
            </w:pPr>
            <w:r w:rsidRPr="00D577E8">
              <w:rPr>
                <w:sz w:val="20"/>
                <w:lang w:eastAsia="en-US"/>
              </w:rPr>
              <w:t>10.000</w:t>
            </w:r>
          </w:p>
        </w:tc>
      </w:tr>
      <w:tr w:rsidR="00A9626D" w:rsidRPr="00D577E8" w14:paraId="6DF0ACBD"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4BC00330" w14:textId="77777777" w:rsidR="00A9626D" w:rsidRPr="00D577E8" w:rsidRDefault="00A9626D" w:rsidP="00A9626D">
            <w:pPr>
              <w:spacing w:line="360" w:lineRule="auto"/>
              <w:jc w:val="center"/>
              <w:rPr>
                <w:b/>
                <w:sz w:val="20"/>
              </w:rPr>
            </w:pPr>
            <w:r w:rsidRPr="00D577E8">
              <w:rPr>
                <w:b/>
                <w:sz w:val="20"/>
              </w:rPr>
              <w:t>11</w:t>
            </w:r>
          </w:p>
        </w:tc>
        <w:tc>
          <w:tcPr>
            <w:tcW w:w="3940" w:type="dxa"/>
            <w:tcBorders>
              <w:top w:val="single" w:sz="4" w:space="0" w:color="auto"/>
              <w:left w:val="single" w:sz="4" w:space="0" w:color="auto"/>
              <w:bottom w:val="single" w:sz="4" w:space="0" w:color="auto"/>
              <w:right w:val="single" w:sz="4" w:space="0" w:color="auto"/>
            </w:tcBorders>
          </w:tcPr>
          <w:p w14:paraId="20472487" w14:textId="77777777" w:rsidR="00A9626D" w:rsidRPr="00D577E8" w:rsidRDefault="00A9626D" w:rsidP="00A9626D">
            <w:pPr>
              <w:rPr>
                <w:sz w:val="20"/>
                <w:lang w:eastAsia="en-US"/>
              </w:rPr>
            </w:pPr>
            <w:r w:rsidRPr="00D577E8">
              <w:rPr>
                <w:sz w:val="20"/>
                <w:lang w:eastAsia="en-US"/>
              </w:rPr>
              <w:t xml:space="preserve">BLOCO DE CONCRETO ESTRUTURAL TIPO TIJOLO DE CIMENTO VAZADO 15X20X40 </w:t>
            </w:r>
          </w:p>
        </w:tc>
        <w:tc>
          <w:tcPr>
            <w:tcW w:w="1304" w:type="dxa"/>
            <w:tcBorders>
              <w:top w:val="single" w:sz="4" w:space="0" w:color="auto"/>
              <w:left w:val="single" w:sz="4" w:space="0" w:color="auto"/>
              <w:bottom w:val="single" w:sz="4" w:space="0" w:color="auto"/>
              <w:right w:val="single" w:sz="4" w:space="0" w:color="auto"/>
            </w:tcBorders>
            <w:vAlign w:val="center"/>
          </w:tcPr>
          <w:p w14:paraId="14364A58" w14:textId="7EA9AC52"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01CEC513"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746B18BB" w14:textId="77777777" w:rsidR="00A9626D" w:rsidRPr="00D577E8" w:rsidRDefault="00A9626D" w:rsidP="00A9626D">
            <w:pPr>
              <w:spacing w:line="360" w:lineRule="auto"/>
              <w:jc w:val="center"/>
              <w:rPr>
                <w:sz w:val="20"/>
                <w:lang w:eastAsia="en-US"/>
              </w:rPr>
            </w:pPr>
            <w:r w:rsidRPr="00D577E8">
              <w:rPr>
                <w:sz w:val="20"/>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4BA0ABEE" w14:textId="77777777" w:rsidR="00A9626D" w:rsidRPr="00D577E8" w:rsidRDefault="00A9626D" w:rsidP="00A9626D">
            <w:pPr>
              <w:spacing w:line="360" w:lineRule="auto"/>
              <w:jc w:val="center"/>
              <w:rPr>
                <w:sz w:val="20"/>
                <w:lang w:eastAsia="en-US"/>
              </w:rPr>
            </w:pPr>
            <w:r w:rsidRPr="00D577E8">
              <w:rPr>
                <w:sz w:val="20"/>
                <w:lang w:eastAsia="en-US"/>
              </w:rPr>
              <w:t>10.000</w:t>
            </w:r>
          </w:p>
        </w:tc>
      </w:tr>
      <w:tr w:rsidR="00A9626D" w:rsidRPr="00D577E8" w14:paraId="32A88A61"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451FC259" w14:textId="77777777" w:rsidR="00A9626D" w:rsidRPr="00D577E8" w:rsidRDefault="00A9626D" w:rsidP="00A9626D">
            <w:pPr>
              <w:spacing w:line="360" w:lineRule="auto"/>
              <w:jc w:val="center"/>
              <w:rPr>
                <w:b/>
                <w:sz w:val="20"/>
              </w:rPr>
            </w:pPr>
            <w:r w:rsidRPr="00D577E8">
              <w:rPr>
                <w:b/>
                <w:sz w:val="20"/>
              </w:rPr>
              <w:t>12</w:t>
            </w:r>
          </w:p>
        </w:tc>
        <w:tc>
          <w:tcPr>
            <w:tcW w:w="3940" w:type="dxa"/>
            <w:tcBorders>
              <w:top w:val="single" w:sz="4" w:space="0" w:color="auto"/>
              <w:left w:val="single" w:sz="4" w:space="0" w:color="auto"/>
              <w:bottom w:val="single" w:sz="4" w:space="0" w:color="auto"/>
              <w:right w:val="single" w:sz="4" w:space="0" w:color="auto"/>
            </w:tcBorders>
          </w:tcPr>
          <w:p w14:paraId="6E6FBB8D" w14:textId="77777777" w:rsidR="00A9626D" w:rsidRPr="00D577E8" w:rsidRDefault="00A9626D" w:rsidP="00A9626D">
            <w:pPr>
              <w:shd w:val="clear" w:color="auto" w:fill="FFFFFF"/>
              <w:rPr>
                <w:sz w:val="20"/>
                <w:lang w:eastAsia="en-US"/>
              </w:rPr>
            </w:pPr>
            <w:r w:rsidRPr="00D577E8">
              <w:rPr>
                <w:sz w:val="20"/>
                <w:lang w:eastAsia="en-US"/>
              </w:rPr>
              <w:t>POSTE DE CONCRETO ARMADO  COM 7 METROS DE COMPRIMENTO</w:t>
            </w:r>
            <w:r w:rsidRPr="00D577E8">
              <w:rPr>
                <w:sz w:val="20"/>
              </w:rPr>
              <w:t xml:space="preserve"> </w:t>
            </w:r>
            <w:r w:rsidRPr="00D577E8">
              <w:rPr>
                <w:sz w:val="20"/>
                <w:lang w:eastAsia="en-US"/>
              </w:rPr>
              <w:t>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3EC79C0E" w14:textId="4E44CA56"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0ABA9D81" w14:textId="77777777" w:rsidR="00A9626D" w:rsidRPr="00D577E8" w:rsidRDefault="00A9626D" w:rsidP="00A9626D">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34391E3A" w14:textId="77777777" w:rsidR="00A9626D" w:rsidRPr="00D577E8" w:rsidRDefault="00A9626D" w:rsidP="00A9626D">
            <w:pPr>
              <w:spacing w:line="360" w:lineRule="auto"/>
              <w:jc w:val="center"/>
              <w:rPr>
                <w:sz w:val="20"/>
                <w:lang w:eastAsia="en-US"/>
              </w:rPr>
            </w:pPr>
            <w:r w:rsidRPr="00D577E8">
              <w:rPr>
                <w:sz w:val="20"/>
                <w:lang w:eastAsia="en-US"/>
              </w:rPr>
              <w:t>01</w:t>
            </w:r>
          </w:p>
        </w:tc>
        <w:tc>
          <w:tcPr>
            <w:tcW w:w="1134" w:type="dxa"/>
            <w:tcBorders>
              <w:top w:val="single" w:sz="4" w:space="0" w:color="auto"/>
              <w:left w:val="single" w:sz="4" w:space="0" w:color="auto"/>
              <w:bottom w:val="single" w:sz="4" w:space="0" w:color="auto"/>
              <w:right w:val="single" w:sz="4" w:space="0" w:color="auto"/>
            </w:tcBorders>
            <w:vAlign w:val="center"/>
          </w:tcPr>
          <w:p w14:paraId="0E497209" w14:textId="77777777" w:rsidR="00A9626D" w:rsidRPr="00D577E8" w:rsidRDefault="00A9626D" w:rsidP="00A9626D">
            <w:pPr>
              <w:spacing w:line="360" w:lineRule="auto"/>
              <w:jc w:val="center"/>
              <w:rPr>
                <w:sz w:val="20"/>
                <w:lang w:eastAsia="en-US"/>
              </w:rPr>
            </w:pPr>
            <w:r w:rsidRPr="00D577E8">
              <w:rPr>
                <w:sz w:val="20"/>
                <w:lang w:eastAsia="en-US"/>
              </w:rPr>
              <w:t>20</w:t>
            </w:r>
          </w:p>
        </w:tc>
      </w:tr>
      <w:tr w:rsidR="00A9626D" w:rsidRPr="00D577E8" w14:paraId="46F1D5ED"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06D16D2E" w14:textId="77777777" w:rsidR="00A9626D" w:rsidRPr="00D577E8" w:rsidRDefault="00A9626D" w:rsidP="00A9626D">
            <w:pPr>
              <w:spacing w:line="360" w:lineRule="auto"/>
              <w:jc w:val="center"/>
              <w:rPr>
                <w:b/>
                <w:sz w:val="20"/>
              </w:rPr>
            </w:pPr>
            <w:r w:rsidRPr="00D577E8">
              <w:rPr>
                <w:b/>
                <w:sz w:val="20"/>
              </w:rPr>
              <w:t>13</w:t>
            </w:r>
          </w:p>
        </w:tc>
        <w:tc>
          <w:tcPr>
            <w:tcW w:w="3940" w:type="dxa"/>
            <w:tcBorders>
              <w:top w:val="single" w:sz="4" w:space="0" w:color="auto"/>
              <w:left w:val="single" w:sz="4" w:space="0" w:color="auto"/>
              <w:bottom w:val="single" w:sz="4" w:space="0" w:color="auto"/>
              <w:right w:val="single" w:sz="4" w:space="0" w:color="auto"/>
            </w:tcBorders>
          </w:tcPr>
          <w:p w14:paraId="2B562B32" w14:textId="77777777" w:rsidR="00A9626D" w:rsidRPr="00D577E8" w:rsidRDefault="00A9626D" w:rsidP="00A9626D">
            <w:pPr>
              <w:shd w:val="clear" w:color="auto" w:fill="FFFFFF"/>
              <w:rPr>
                <w:sz w:val="20"/>
                <w:lang w:eastAsia="en-US"/>
              </w:rPr>
            </w:pPr>
            <w:r w:rsidRPr="00D577E8">
              <w:rPr>
                <w:sz w:val="20"/>
                <w:lang w:eastAsia="en-US"/>
              </w:rPr>
              <w:t xml:space="preserve">PARALELEPÍPEDO GRANÍTICO </w:t>
            </w:r>
            <w:r w:rsidRPr="00973E09">
              <w:rPr>
                <w:sz w:val="20"/>
                <w:lang w:eastAsia="en-US"/>
              </w:rPr>
              <w:t xml:space="preserve">RETANGULAR medida mínima 12 x </w:t>
            </w:r>
            <w:r w:rsidRPr="00D577E8">
              <w:rPr>
                <w:sz w:val="20"/>
                <w:lang w:eastAsia="en-US"/>
              </w:rPr>
              <w:t>12 x 22cm</w:t>
            </w:r>
          </w:p>
        </w:tc>
        <w:tc>
          <w:tcPr>
            <w:tcW w:w="1304" w:type="dxa"/>
            <w:tcBorders>
              <w:top w:val="single" w:sz="4" w:space="0" w:color="auto"/>
              <w:left w:val="single" w:sz="4" w:space="0" w:color="auto"/>
              <w:bottom w:val="single" w:sz="4" w:space="0" w:color="auto"/>
              <w:right w:val="single" w:sz="4" w:space="0" w:color="auto"/>
            </w:tcBorders>
            <w:vAlign w:val="center"/>
          </w:tcPr>
          <w:p w14:paraId="23C3DA75" w14:textId="77777777"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2BA0844F" w14:textId="77777777" w:rsidR="00A9626D" w:rsidRPr="00D577E8" w:rsidRDefault="00A9626D" w:rsidP="00A9626D">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4800A151" w14:textId="77777777" w:rsidR="00A9626D" w:rsidRPr="00D577E8" w:rsidRDefault="00A9626D" w:rsidP="00A9626D">
            <w:pPr>
              <w:spacing w:line="360" w:lineRule="auto"/>
              <w:jc w:val="center"/>
              <w:rPr>
                <w:sz w:val="20"/>
                <w:lang w:eastAsia="en-US"/>
              </w:rPr>
            </w:pPr>
            <w:r w:rsidRPr="00D577E8">
              <w:rPr>
                <w:sz w:val="20"/>
                <w:lang w:eastAsia="en-US"/>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5B39795D" w14:textId="77777777" w:rsidR="00A9626D" w:rsidRPr="00D577E8" w:rsidRDefault="00A9626D" w:rsidP="00A9626D">
            <w:pPr>
              <w:spacing w:line="360" w:lineRule="auto"/>
              <w:jc w:val="center"/>
              <w:rPr>
                <w:sz w:val="20"/>
                <w:lang w:eastAsia="en-US"/>
              </w:rPr>
            </w:pPr>
            <w:r w:rsidRPr="00D577E8">
              <w:rPr>
                <w:sz w:val="20"/>
                <w:lang w:eastAsia="en-US"/>
              </w:rPr>
              <w:t>50.000</w:t>
            </w:r>
          </w:p>
        </w:tc>
      </w:tr>
      <w:tr w:rsidR="00A9626D" w:rsidRPr="00D577E8" w14:paraId="65A34F14"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46A8C994" w14:textId="77777777" w:rsidR="00A9626D" w:rsidRPr="00D577E8" w:rsidRDefault="00A9626D" w:rsidP="00A9626D">
            <w:pPr>
              <w:spacing w:line="360" w:lineRule="auto"/>
              <w:jc w:val="center"/>
              <w:rPr>
                <w:b/>
                <w:sz w:val="20"/>
              </w:rPr>
            </w:pPr>
            <w:r w:rsidRPr="00D577E8">
              <w:rPr>
                <w:b/>
                <w:sz w:val="20"/>
              </w:rPr>
              <w:t>14</w:t>
            </w:r>
          </w:p>
        </w:tc>
        <w:tc>
          <w:tcPr>
            <w:tcW w:w="3940" w:type="dxa"/>
            <w:tcBorders>
              <w:top w:val="single" w:sz="4" w:space="0" w:color="auto"/>
              <w:left w:val="single" w:sz="4" w:space="0" w:color="auto"/>
              <w:bottom w:val="single" w:sz="4" w:space="0" w:color="auto"/>
              <w:right w:val="single" w:sz="4" w:space="0" w:color="auto"/>
            </w:tcBorders>
          </w:tcPr>
          <w:p w14:paraId="5449FC7F" w14:textId="77777777" w:rsidR="00A9626D" w:rsidRPr="00D577E8" w:rsidRDefault="00A9626D" w:rsidP="00A9626D">
            <w:pPr>
              <w:shd w:val="clear" w:color="auto" w:fill="FFFFFF"/>
              <w:jc w:val="both"/>
              <w:rPr>
                <w:sz w:val="20"/>
                <w:lang w:eastAsia="en-US"/>
              </w:rPr>
            </w:pPr>
            <w:r w:rsidRPr="00D577E8">
              <w:rPr>
                <w:sz w:val="20"/>
                <w:lang w:eastAsia="en-US"/>
              </w:rPr>
              <w:t>PISOS DE CONCRETO TIPO BLOQUETE INTERTRAVADO RETANGULAR  20 X 10 X 8CM (Pista de Rolamento) Confere ao piso, alta resistência à compressão e flexão, atendendo às normas vigentes (NBR 9780 e 9781 da ABNT – Associação Brasileira de normas Técnicas). FCK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356863C9" w14:textId="77777777"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00C8F316" w14:textId="77777777" w:rsidR="00A9626D" w:rsidRPr="00D577E8" w:rsidRDefault="00A9626D" w:rsidP="00A9626D">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38223709" w14:textId="77777777" w:rsidR="00A9626D" w:rsidRPr="00D577E8" w:rsidRDefault="00A9626D" w:rsidP="00A9626D">
            <w:pPr>
              <w:spacing w:line="360" w:lineRule="auto"/>
              <w:jc w:val="center"/>
              <w:rPr>
                <w:sz w:val="20"/>
                <w:lang w:eastAsia="en-US"/>
              </w:rPr>
            </w:pPr>
            <w:r w:rsidRPr="00D577E8">
              <w:rPr>
                <w:sz w:val="20"/>
                <w:lang w:eastAsia="en-US"/>
              </w:rPr>
              <w:t>15.000</w:t>
            </w:r>
          </w:p>
        </w:tc>
        <w:tc>
          <w:tcPr>
            <w:tcW w:w="1134" w:type="dxa"/>
            <w:tcBorders>
              <w:top w:val="single" w:sz="4" w:space="0" w:color="auto"/>
              <w:left w:val="single" w:sz="4" w:space="0" w:color="auto"/>
              <w:bottom w:val="single" w:sz="4" w:space="0" w:color="auto"/>
              <w:right w:val="single" w:sz="4" w:space="0" w:color="auto"/>
            </w:tcBorders>
            <w:vAlign w:val="center"/>
          </w:tcPr>
          <w:p w14:paraId="13A615E9" w14:textId="77777777" w:rsidR="00A9626D" w:rsidRPr="00D577E8" w:rsidRDefault="00A9626D" w:rsidP="00A9626D">
            <w:pPr>
              <w:spacing w:line="360" w:lineRule="auto"/>
              <w:jc w:val="center"/>
              <w:rPr>
                <w:sz w:val="20"/>
                <w:lang w:eastAsia="en-US"/>
              </w:rPr>
            </w:pPr>
            <w:r w:rsidRPr="00D577E8">
              <w:rPr>
                <w:sz w:val="20"/>
                <w:lang w:eastAsia="en-US"/>
              </w:rPr>
              <w:t>20.000</w:t>
            </w:r>
          </w:p>
        </w:tc>
      </w:tr>
      <w:tr w:rsidR="00A9626D" w:rsidRPr="00D577E8" w14:paraId="0B59CC93"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451D9E63" w14:textId="77777777" w:rsidR="00A9626D" w:rsidRPr="00D577E8" w:rsidRDefault="00A9626D" w:rsidP="00A9626D">
            <w:pPr>
              <w:spacing w:line="360" w:lineRule="auto"/>
              <w:jc w:val="center"/>
              <w:rPr>
                <w:b/>
                <w:sz w:val="20"/>
              </w:rPr>
            </w:pPr>
            <w:r w:rsidRPr="00D577E8">
              <w:rPr>
                <w:b/>
                <w:sz w:val="20"/>
              </w:rPr>
              <w:t>15</w:t>
            </w:r>
          </w:p>
        </w:tc>
        <w:tc>
          <w:tcPr>
            <w:tcW w:w="3940" w:type="dxa"/>
            <w:tcBorders>
              <w:top w:val="single" w:sz="4" w:space="0" w:color="auto"/>
              <w:left w:val="single" w:sz="4" w:space="0" w:color="auto"/>
              <w:bottom w:val="single" w:sz="4" w:space="0" w:color="auto"/>
              <w:right w:val="single" w:sz="4" w:space="0" w:color="auto"/>
            </w:tcBorders>
          </w:tcPr>
          <w:p w14:paraId="1C5219ED" w14:textId="77777777" w:rsidR="00A9626D" w:rsidRPr="00D577E8" w:rsidRDefault="00A9626D" w:rsidP="00A9626D">
            <w:pPr>
              <w:shd w:val="clear" w:color="auto" w:fill="FFFFFF"/>
              <w:jc w:val="both"/>
              <w:rPr>
                <w:sz w:val="20"/>
                <w:lang w:eastAsia="en-US"/>
              </w:rPr>
            </w:pPr>
            <w:r w:rsidRPr="00D577E8">
              <w:rPr>
                <w:sz w:val="20"/>
                <w:lang w:eastAsia="en-US"/>
              </w:rPr>
              <w:t>PISOS DE CONCRETO TIPO BLOQUETE INTERTRAVADO RETANGULAR 20 X 10 X 6 CM (passeio). Confere ao piso, alta resistência à compressão e flexão, atendendo às normas vigentes (NBR 9780 e 9781 da ABNT – Associação Brasileira de Normas Técnicas). FKC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14B96A66" w14:textId="77777777"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2833819B" w14:textId="77777777" w:rsidR="00A9626D" w:rsidRPr="00D577E8" w:rsidRDefault="00A9626D" w:rsidP="00A9626D">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5AFFD3C6" w14:textId="77777777" w:rsidR="00A9626D" w:rsidRPr="00D577E8" w:rsidRDefault="00A9626D" w:rsidP="00A9626D">
            <w:pPr>
              <w:spacing w:line="360" w:lineRule="auto"/>
              <w:jc w:val="center"/>
              <w:rPr>
                <w:sz w:val="20"/>
                <w:lang w:eastAsia="en-US"/>
              </w:rPr>
            </w:pPr>
            <w:r w:rsidRPr="00D577E8">
              <w:rPr>
                <w:sz w:val="20"/>
                <w:lang w:eastAsia="en-US"/>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236C432D" w14:textId="77777777" w:rsidR="00A9626D" w:rsidRPr="00D577E8" w:rsidRDefault="00A9626D" w:rsidP="00A9626D">
            <w:pPr>
              <w:spacing w:line="360" w:lineRule="auto"/>
              <w:jc w:val="center"/>
              <w:rPr>
                <w:sz w:val="20"/>
                <w:lang w:eastAsia="en-US"/>
              </w:rPr>
            </w:pPr>
            <w:r w:rsidRPr="00D577E8">
              <w:rPr>
                <w:sz w:val="20"/>
                <w:lang w:eastAsia="en-US"/>
              </w:rPr>
              <w:t>50.000</w:t>
            </w:r>
          </w:p>
        </w:tc>
      </w:tr>
      <w:tr w:rsidR="00A9626D" w:rsidRPr="00D577E8" w14:paraId="5AD689DE"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0F09D1DC" w14:textId="77777777" w:rsidR="00A9626D" w:rsidRPr="00D577E8" w:rsidRDefault="00A9626D" w:rsidP="00A9626D">
            <w:pPr>
              <w:spacing w:line="360" w:lineRule="auto"/>
              <w:jc w:val="center"/>
              <w:rPr>
                <w:b/>
                <w:sz w:val="20"/>
              </w:rPr>
            </w:pPr>
            <w:r w:rsidRPr="00D577E8">
              <w:rPr>
                <w:b/>
                <w:sz w:val="20"/>
              </w:rPr>
              <w:t>16</w:t>
            </w:r>
          </w:p>
        </w:tc>
        <w:tc>
          <w:tcPr>
            <w:tcW w:w="3940" w:type="dxa"/>
            <w:tcBorders>
              <w:top w:val="single" w:sz="4" w:space="0" w:color="auto"/>
              <w:left w:val="single" w:sz="4" w:space="0" w:color="auto"/>
              <w:bottom w:val="single" w:sz="4" w:space="0" w:color="auto"/>
              <w:right w:val="single" w:sz="4" w:space="0" w:color="auto"/>
            </w:tcBorders>
          </w:tcPr>
          <w:p w14:paraId="06C4B014" w14:textId="77777777" w:rsidR="00A9626D" w:rsidRPr="00D577E8" w:rsidRDefault="00A9626D" w:rsidP="00A9626D">
            <w:pPr>
              <w:shd w:val="clear" w:color="auto" w:fill="FFFFFF"/>
              <w:jc w:val="both"/>
              <w:rPr>
                <w:sz w:val="20"/>
                <w:lang w:eastAsia="en-US"/>
              </w:rPr>
            </w:pPr>
            <w:r w:rsidRPr="00D577E8">
              <w:rPr>
                <w:sz w:val="20"/>
                <w:lang w:eastAsia="en-US"/>
              </w:rPr>
              <w:t>PISOS DE CONCRETO TIPO BLOQUETE SEXTAVADO INTERTRAVADOS 25 X 25 X 8CM (Pista de rolamento). Confere ao piso, alta resistência à compressão e flexão, atendendo às normas vigentes (NBR 9780 e 9781 da ABNT – Associação Brasileira de Normas Técnicas). FKC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42A3A9DC" w14:textId="77777777"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1BB83869" w14:textId="77777777" w:rsidR="00A9626D" w:rsidRPr="00D577E8" w:rsidRDefault="00A9626D" w:rsidP="00A9626D">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0558E5AC" w14:textId="77777777" w:rsidR="00A9626D" w:rsidRPr="00D577E8" w:rsidRDefault="00A9626D" w:rsidP="00A9626D">
            <w:pPr>
              <w:spacing w:line="360" w:lineRule="auto"/>
              <w:jc w:val="center"/>
              <w:rPr>
                <w:sz w:val="20"/>
                <w:lang w:eastAsia="en-US"/>
              </w:rPr>
            </w:pPr>
            <w:r w:rsidRPr="00D577E8">
              <w:rPr>
                <w:sz w:val="20"/>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3E6F9C93" w14:textId="77777777" w:rsidR="00A9626D" w:rsidRPr="00D577E8" w:rsidRDefault="00A9626D" w:rsidP="00A9626D">
            <w:pPr>
              <w:spacing w:line="360" w:lineRule="auto"/>
              <w:jc w:val="center"/>
              <w:rPr>
                <w:sz w:val="20"/>
                <w:lang w:eastAsia="en-US"/>
              </w:rPr>
            </w:pPr>
            <w:r w:rsidRPr="00D577E8">
              <w:rPr>
                <w:sz w:val="20"/>
                <w:lang w:eastAsia="en-US"/>
              </w:rPr>
              <w:t>10.000</w:t>
            </w:r>
          </w:p>
        </w:tc>
      </w:tr>
      <w:tr w:rsidR="00A9626D" w:rsidRPr="00D577E8" w14:paraId="5E5E7FF3" w14:textId="77777777" w:rsidTr="00A9626D">
        <w:tc>
          <w:tcPr>
            <w:tcW w:w="880" w:type="dxa"/>
            <w:tcBorders>
              <w:top w:val="single" w:sz="4" w:space="0" w:color="auto"/>
              <w:left w:val="single" w:sz="4" w:space="0" w:color="auto"/>
              <w:bottom w:val="single" w:sz="4" w:space="0" w:color="auto"/>
              <w:right w:val="single" w:sz="4" w:space="0" w:color="auto"/>
            </w:tcBorders>
            <w:vAlign w:val="center"/>
          </w:tcPr>
          <w:p w14:paraId="7373FB03" w14:textId="77777777" w:rsidR="00A9626D" w:rsidRPr="00D577E8" w:rsidRDefault="00A9626D" w:rsidP="00A9626D">
            <w:pPr>
              <w:spacing w:line="360" w:lineRule="auto"/>
              <w:jc w:val="center"/>
              <w:rPr>
                <w:b/>
                <w:sz w:val="20"/>
              </w:rPr>
            </w:pPr>
            <w:r w:rsidRPr="00D577E8">
              <w:rPr>
                <w:b/>
                <w:sz w:val="20"/>
              </w:rPr>
              <w:t>17</w:t>
            </w:r>
          </w:p>
        </w:tc>
        <w:tc>
          <w:tcPr>
            <w:tcW w:w="3940" w:type="dxa"/>
            <w:tcBorders>
              <w:top w:val="single" w:sz="4" w:space="0" w:color="auto"/>
              <w:left w:val="single" w:sz="4" w:space="0" w:color="auto"/>
              <w:bottom w:val="single" w:sz="4" w:space="0" w:color="auto"/>
              <w:right w:val="single" w:sz="4" w:space="0" w:color="auto"/>
            </w:tcBorders>
          </w:tcPr>
          <w:p w14:paraId="43719B79" w14:textId="77777777" w:rsidR="00A9626D" w:rsidRPr="00D577E8" w:rsidRDefault="00A9626D" w:rsidP="00A9626D">
            <w:pPr>
              <w:shd w:val="clear" w:color="auto" w:fill="FFFFFF"/>
              <w:jc w:val="both"/>
              <w:rPr>
                <w:sz w:val="20"/>
                <w:lang w:eastAsia="en-US"/>
              </w:rPr>
            </w:pPr>
            <w:r w:rsidRPr="00D577E8">
              <w:rPr>
                <w:sz w:val="20"/>
                <w:lang w:eastAsia="en-US"/>
              </w:rPr>
              <w:t>PISOS DE CONCRETO TIPO 16 FACES INTERTRAVADOS 24 X 10 X 8CM (Pista de Rolamento). Confere ao piso, alta resistência à compressão e flexão, atendendo às normas vigentes (NBR 9780 e 9781 da ABNT – Associação Brasileira de Normas Técnicas). FKC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786654AF" w14:textId="77777777" w:rsidR="00A9626D" w:rsidRPr="00D577E8" w:rsidRDefault="00A9626D" w:rsidP="00A9626D">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08CBB4B7" w14:textId="77777777" w:rsidR="00A9626D" w:rsidRPr="00D577E8" w:rsidRDefault="00A9626D" w:rsidP="00A9626D">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09E07C9E" w14:textId="77777777" w:rsidR="00A9626D" w:rsidRPr="00D577E8" w:rsidRDefault="00A9626D" w:rsidP="00A9626D">
            <w:pPr>
              <w:spacing w:line="360" w:lineRule="auto"/>
              <w:jc w:val="center"/>
              <w:rPr>
                <w:sz w:val="20"/>
                <w:lang w:eastAsia="en-US"/>
              </w:rPr>
            </w:pPr>
            <w:r w:rsidRPr="00D577E8">
              <w:rPr>
                <w:sz w:val="20"/>
                <w:lang w:eastAsia="en-US"/>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04196C5B" w14:textId="77777777" w:rsidR="00A9626D" w:rsidRPr="00D577E8" w:rsidRDefault="00A9626D" w:rsidP="00A9626D">
            <w:pPr>
              <w:spacing w:line="360" w:lineRule="auto"/>
              <w:jc w:val="center"/>
              <w:rPr>
                <w:sz w:val="20"/>
                <w:lang w:eastAsia="en-US"/>
              </w:rPr>
            </w:pPr>
            <w:r w:rsidRPr="00D577E8">
              <w:rPr>
                <w:sz w:val="20"/>
                <w:lang w:eastAsia="en-US"/>
              </w:rPr>
              <w:t>40.000</w:t>
            </w:r>
          </w:p>
        </w:tc>
      </w:tr>
    </w:tbl>
    <w:p w14:paraId="6A5F8383" w14:textId="77777777" w:rsidR="00A9626D" w:rsidRDefault="00A9626D" w:rsidP="00A9626D">
      <w:pPr>
        <w:contextualSpacing/>
        <w:jc w:val="both"/>
        <w:rPr>
          <w:b/>
          <w:sz w:val="24"/>
          <w:szCs w:val="24"/>
          <w:u w:val="single"/>
        </w:rPr>
      </w:pPr>
    </w:p>
    <w:p w14:paraId="6D452A8E" w14:textId="77777777" w:rsidR="00A9626D" w:rsidRPr="00A9626D" w:rsidRDefault="00A9626D" w:rsidP="00A9626D">
      <w:pPr>
        <w:spacing w:before="120" w:after="120"/>
        <w:contextualSpacing/>
        <w:jc w:val="both"/>
        <w:rPr>
          <w:b/>
          <w:sz w:val="24"/>
          <w:szCs w:val="24"/>
        </w:rPr>
      </w:pPr>
      <w:r w:rsidRPr="00A9626D">
        <w:rPr>
          <w:sz w:val="24"/>
          <w:szCs w:val="24"/>
        </w:rPr>
        <w:t>1.2.1</w:t>
      </w:r>
      <w:r w:rsidRPr="00A9626D">
        <w:rPr>
          <w:b/>
          <w:sz w:val="24"/>
          <w:szCs w:val="24"/>
        </w:rPr>
        <w:t xml:space="preserve"> </w:t>
      </w:r>
      <w:r w:rsidRPr="00A9626D">
        <w:rPr>
          <w:sz w:val="24"/>
          <w:szCs w:val="24"/>
        </w:rPr>
        <w:t>– O detalhamento dos objetos seguem padrão DNIT e ABNT.</w:t>
      </w:r>
    </w:p>
    <w:p w14:paraId="3A4E6C09"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1.2.2 - Os itens objetos desta contratação são caracterizados como comuns, conforme Artigo 6º, XIII, da Lei 14.133/2021.</w:t>
      </w:r>
    </w:p>
    <w:p w14:paraId="6D936909"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1.2.3 - O contrato oferece maior detalhamento das regras que serão aplicadas em relação à vigência da contratação.</w:t>
      </w:r>
    </w:p>
    <w:p w14:paraId="4B318152" w14:textId="77777777" w:rsidR="00A9626D" w:rsidRPr="00A9626D" w:rsidRDefault="00A9626D" w:rsidP="00A9626D">
      <w:pPr>
        <w:pStyle w:val="PargrafodaLista"/>
        <w:tabs>
          <w:tab w:val="left" w:pos="1908"/>
        </w:tabs>
        <w:spacing w:before="120" w:after="120"/>
        <w:ind w:left="0" w:right="-1"/>
        <w:jc w:val="both"/>
      </w:pPr>
      <w:r w:rsidRPr="00A9626D">
        <w:t>1.2.4 – Optou-se pelo Sistema de Registro de Preços, pela natureza do objeto, não sendo possível definir previamente o quantitativo exato</w:t>
      </w:r>
      <w:r w:rsidRPr="00A9626D">
        <w:rPr>
          <w:spacing w:val="-59"/>
        </w:rPr>
        <w:t xml:space="preserve">        </w:t>
      </w:r>
      <w:r w:rsidRPr="00A9626D">
        <w:t xml:space="preserve"> a ser demandado</w:t>
      </w:r>
      <w:r w:rsidRPr="00A9626D">
        <w:rPr>
          <w:spacing w:val="-1"/>
        </w:rPr>
        <w:t xml:space="preserve"> </w:t>
      </w:r>
      <w:r w:rsidRPr="00A9626D">
        <w:t>pela Secretaria requisitante.</w:t>
      </w:r>
    </w:p>
    <w:p w14:paraId="453AF4CA" w14:textId="77777777" w:rsidR="00A9626D" w:rsidRPr="00A9626D" w:rsidRDefault="00A9626D" w:rsidP="00A9626D">
      <w:pPr>
        <w:pStyle w:val="Nivel01"/>
        <w:tabs>
          <w:tab w:val="clear" w:pos="567"/>
          <w:tab w:val="left" w:pos="0"/>
        </w:tabs>
        <w:spacing w:before="120" w:after="120"/>
        <w:ind w:left="0" w:firstLine="0"/>
        <w:rPr>
          <w:rFonts w:ascii="Times New Roman" w:hAnsi="Times New Roman" w:cs="Times New Roman"/>
          <w:sz w:val="24"/>
          <w:szCs w:val="24"/>
        </w:rPr>
      </w:pPr>
      <w:r w:rsidRPr="00A9626D">
        <w:rPr>
          <w:rFonts w:ascii="Times New Roman" w:hAnsi="Times New Roman" w:cs="Times New Roman"/>
          <w:sz w:val="24"/>
          <w:szCs w:val="24"/>
        </w:rPr>
        <w:t>1.3 - FUNDAMENTAÇÃO E DESCRIÇÃO DA NECESSIDADE DA CONTRATAÇÃO</w:t>
      </w:r>
    </w:p>
    <w:p w14:paraId="01CDC699" w14:textId="77777777" w:rsidR="00A9626D" w:rsidRPr="00A9626D" w:rsidRDefault="00A9626D" w:rsidP="00A9626D">
      <w:pPr>
        <w:spacing w:before="120" w:after="120"/>
        <w:contextualSpacing/>
        <w:jc w:val="both"/>
        <w:rPr>
          <w:sz w:val="24"/>
          <w:szCs w:val="24"/>
        </w:rPr>
      </w:pPr>
      <w:r w:rsidRPr="00A9626D">
        <w:rPr>
          <w:sz w:val="24"/>
          <w:szCs w:val="24"/>
        </w:rPr>
        <w:t>1.3.1 -  A Fundamentação e a descrição da necessidade da contratação encontram-se pormenorizada em tópico específico dos Estudos Técnicos Preliminares, apêndice deste Termo de Referência.</w:t>
      </w:r>
    </w:p>
    <w:p w14:paraId="613373E7" w14:textId="77777777" w:rsidR="00A9626D" w:rsidRPr="00A9626D" w:rsidRDefault="00A9626D" w:rsidP="00A9626D">
      <w:pPr>
        <w:spacing w:before="120" w:after="120"/>
        <w:contextualSpacing/>
        <w:jc w:val="both"/>
        <w:rPr>
          <w:sz w:val="24"/>
          <w:szCs w:val="24"/>
        </w:rPr>
      </w:pPr>
    </w:p>
    <w:p w14:paraId="0DF24474" w14:textId="77777777" w:rsidR="00A9626D" w:rsidRPr="00A9626D" w:rsidRDefault="00A9626D" w:rsidP="00A9626D">
      <w:pPr>
        <w:pStyle w:val="Nivel2"/>
        <w:spacing w:line="240" w:lineRule="auto"/>
        <w:ind w:left="0" w:firstLine="0"/>
        <w:rPr>
          <w:rFonts w:ascii="Times New Roman" w:hAnsi="Times New Roman" w:cs="Times New Roman"/>
          <w:b/>
          <w:color w:val="auto"/>
          <w:sz w:val="24"/>
          <w:szCs w:val="24"/>
        </w:rPr>
      </w:pPr>
      <w:r w:rsidRPr="00A9626D">
        <w:rPr>
          <w:rFonts w:ascii="Times New Roman" w:hAnsi="Times New Roman" w:cs="Times New Roman"/>
          <w:b/>
          <w:sz w:val="24"/>
          <w:szCs w:val="24"/>
        </w:rPr>
        <w:lastRenderedPageBreak/>
        <w:t xml:space="preserve">2 - DESCRIÇÃO DA SOLUÇÃO COMO UM TODO CONSIDERADO O CICLO DE VIDA </w:t>
      </w:r>
      <w:r w:rsidRPr="00A9626D">
        <w:rPr>
          <w:rFonts w:ascii="Times New Roman" w:hAnsi="Times New Roman" w:cs="Times New Roman"/>
          <w:b/>
          <w:color w:val="auto"/>
          <w:sz w:val="24"/>
          <w:szCs w:val="24"/>
        </w:rPr>
        <w:t>DO OBJETO</w:t>
      </w:r>
    </w:p>
    <w:p w14:paraId="2238E052" w14:textId="77777777" w:rsidR="00A9626D" w:rsidRPr="00A9626D" w:rsidRDefault="00A9626D" w:rsidP="00A9626D">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A9626D">
        <w:rPr>
          <w:rFonts w:ascii="Times New Roman" w:hAnsi="Times New Roman" w:cs="Times New Roman"/>
          <w:i w:val="0"/>
          <w:color w:val="auto"/>
          <w:sz w:val="24"/>
          <w:szCs w:val="24"/>
        </w:rPr>
        <w:t>2.1 - A descrição da solução como um todo encontra-se pormenorizada em tópico específico dos Estudos Técnicos Preliminares, apêndice deste Termo de Referência.</w:t>
      </w:r>
      <w:bookmarkEnd w:id="26"/>
    </w:p>
    <w:p w14:paraId="7B027CE2" w14:textId="77777777" w:rsidR="00A9626D" w:rsidRPr="00A9626D" w:rsidRDefault="00A9626D" w:rsidP="00A9626D">
      <w:pPr>
        <w:spacing w:before="120" w:after="120"/>
        <w:jc w:val="both"/>
        <w:rPr>
          <w:b/>
          <w:sz w:val="24"/>
          <w:szCs w:val="24"/>
        </w:rPr>
      </w:pPr>
      <w:r w:rsidRPr="00A9626D">
        <w:rPr>
          <w:b/>
          <w:sz w:val="24"/>
          <w:szCs w:val="24"/>
        </w:rPr>
        <w:t>REQUISITOS DA CONTRATAÇÃO</w:t>
      </w:r>
    </w:p>
    <w:p w14:paraId="297DD4CD"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5B59891F"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2.2.1 - Observância às normas técnicas em geral, em especial as relacionadas com saúde operacional e segurança do trabalho;</w:t>
      </w:r>
    </w:p>
    <w:p w14:paraId="14EE6380"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2.2.2 - Combate ao trabalho infantil ilegal e ao trabalho escravo e análogo a escravo;</w:t>
      </w:r>
    </w:p>
    <w:p w14:paraId="186BD4EF"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7BD48779"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2.2.4 - Compromisso com a redução do impacto ambiental negativo e com a proteção ao meio natural e antrópico;</w:t>
      </w:r>
    </w:p>
    <w:p w14:paraId="235E2512"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2.2.5 - Adoção de requisitos que não limitem a competição e não deixe a Unidade requisitante dependente da Contratada;</w:t>
      </w:r>
    </w:p>
    <w:p w14:paraId="6DC0DD9B"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1B027ABF" w14:textId="77777777" w:rsidR="00A9626D" w:rsidRPr="00A9626D" w:rsidRDefault="00A9626D" w:rsidP="00A9626D">
      <w:pPr>
        <w:spacing w:before="120" w:after="120"/>
        <w:jc w:val="both"/>
        <w:rPr>
          <w:b/>
          <w:sz w:val="24"/>
          <w:szCs w:val="24"/>
        </w:rPr>
      </w:pPr>
      <w:r w:rsidRPr="00A9626D">
        <w:rPr>
          <w:b/>
          <w:sz w:val="24"/>
          <w:szCs w:val="24"/>
        </w:rPr>
        <w:t>Sustentabilidade</w:t>
      </w:r>
    </w:p>
    <w:p w14:paraId="492BB964" w14:textId="77777777" w:rsidR="00A9626D" w:rsidRPr="00A9626D" w:rsidRDefault="00A9626D" w:rsidP="00A9626D">
      <w:pPr>
        <w:pStyle w:val="Nivel2"/>
        <w:spacing w:line="240" w:lineRule="auto"/>
        <w:ind w:left="0" w:firstLine="0"/>
        <w:rPr>
          <w:rFonts w:ascii="Times New Roman" w:hAnsi="Times New Roman" w:cs="Times New Roman"/>
          <w:iCs/>
          <w:color w:val="auto"/>
          <w:sz w:val="24"/>
          <w:szCs w:val="24"/>
        </w:rPr>
      </w:pPr>
      <w:r w:rsidRPr="00A9626D">
        <w:rPr>
          <w:rFonts w:ascii="Times New Roman" w:hAnsi="Times New Roman" w:cs="Times New Roman"/>
          <w:sz w:val="24"/>
          <w:szCs w:val="24"/>
        </w:rPr>
        <w:t>2.3 -</w:t>
      </w:r>
      <w:r w:rsidRPr="00A9626D">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2D742086"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2.3.1 – Gestão de resíduos, de modo que seja realizada a coleta seletiva e a destinação adequada dos resíduos gerados pela execução do objeto;</w:t>
      </w:r>
    </w:p>
    <w:p w14:paraId="5B107D6F"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2.3.2 – Implementação de práticas para reduzir o desperdício de materiais.</w:t>
      </w:r>
    </w:p>
    <w:p w14:paraId="22A8F37A" w14:textId="77777777" w:rsidR="00A9626D" w:rsidRPr="00A9626D" w:rsidRDefault="00A9626D" w:rsidP="00A9626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3 - SUBCONTRATAÇÃO</w:t>
      </w:r>
    </w:p>
    <w:p w14:paraId="4691553A" w14:textId="77777777" w:rsidR="00A9626D" w:rsidRPr="00A9626D" w:rsidRDefault="00A9626D" w:rsidP="00A9626D">
      <w:pPr>
        <w:pStyle w:val="Nivel2"/>
        <w:spacing w:line="240" w:lineRule="auto"/>
        <w:ind w:left="0" w:firstLine="0"/>
        <w:rPr>
          <w:rFonts w:ascii="Times New Roman" w:hAnsi="Times New Roman" w:cs="Times New Roman"/>
          <w:iCs/>
          <w:color w:val="auto"/>
          <w:sz w:val="24"/>
          <w:szCs w:val="24"/>
        </w:rPr>
      </w:pPr>
      <w:r w:rsidRPr="00A9626D">
        <w:rPr>
          <w:rFonts w:ascii="Times New Roman" w:hAnsi="Times New Roman" w:cs="Times New Roman"/>
          <w:iCs/>
          <w:color w:val="auto"/>
          <w:sz w:val="24"/>
          <w:szCs w:val="24"/>
        </w:rPr>
        <w:t>3.1 - Não será admitida a subcontratação do objeto contratual.</w:t>
      </w:r>
    </w:p>
    <w:p w14:paraId="507F7DF7" w14:textId="77777777" w:rsidR="00A9626D" w:rsidRPr="00A9626D" w:rsidRDefault="00A9626D" w:rsidP="00A9626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4 – GARANTIA DA CONTRATAÇÃO</w:t>
      </w:r>
    </w:p>
    <w:p w14:paraId="46105C26" w14:textId="77777777" w:rsidR="00A9626D" w:rsidRPr="00A9626D" w:rsidRDefault="00A9626D" w:rsidP="00A9626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 xml:space="preserve">4.1 - Não haverá exigência da garantia da contratação dos </w:t>
      </w:r>
      <w:hyperlink r:id="rId54" w:anchor="art96" w:history="1">
        <w:r w:rsidRPr="00A9626D">
          <w:rPr>
            <w:rStyle w:val="Hyperlink"/>
            <w:rFonts w:ascii="Times New Roman" w:hAnsi="Times New Roman" w:cs="Times New Roman"/>
            <w:i w:val="0"/>
            <w:color w:val="auto"/>
            <w:sz w:val="24"/>
            <w:szCs w:val="24"/>
          </w:rPr>
          <w:t>artigos 96 e seguintes da Lei nº 14.133, de 2021</w:t>
        </w:r>
      </w:hyperlink>
      <w:r w:rsidRPr="00A9626D">
        <w:rPr>
          <w:rFonts w:ascii="Times New Roman" w:hAnsi="Times New Roman" w:cs="Times New Roman"/>
          <w:i w:val="0"/>
          <w:color w:val="auto"/>
          <w:sz w:val="24"/>
          <w:szCs w:val="24"/>
        </w:rPr>
        <w:t>, pelas razões constantes do Estudo Técnico Preliminar.</w:t>
      </w:r>
    </w:p>
    <w:p w14:paraId="7CABFB76" w14:textId="77777777" w:rsidR="00A9626D" w:rsidRPr="00A9626D" w:rsidRDefault="00A9626D" w:rsidP="00A9626D">
      <w:pPr>
        <w:pStyle w:val="Nivel01"/>
        <w:tabs>
          <w:tab w:val="clear" w:pos="567"/>
          <w:tab w:val="left" w:pos="0"/>
        </w:tabs>
        <w:spacing w:before="120" w:after="120"/>
        <w:ind w:left="0" w:firstLine="0"/>
        <w:rPr>
          <w:rFonts w:ascii="Times New Roman" w:hAnsi="Times New Roman" w:cs="Times New Roman"/>
          <w:sz w:val="24"/>
          <w:szCs w:val="24"/>
        </w:rPr>
      </w:pPr>
      <w:r w:rsidRPr="00A9626D">
        <w:rPr>
          <w:rFonts w:ascii="Times New Roman" w:hAnsi="Times New Roman" w:cs="Times New Roman"/>
          <w:sz w:val="24"/>
          <w:szCs w:val="24"/>
        </w:rPr>
        <w:t>5 - EXECUÇÃO DO OBJETO</w:t>
      </w:r>
    </w:p>
    <w:p w14:paraId="6CDAE004" w14:textId="77777777" w:rsidR="00A9626D" w:rsidRPr="00A9626D" w:rsidRDefault="00A9626D" w:rsidP="00A9626D">
      <w:pPr>
        <w:spacing w:before="120" w:after="120"/>
        <w:jc w:val="both"/>
        <w:rPr>
          <w:sz w:val="24"/>
          <w:szCs w:val="24"/>
        </w:rPr>
      </w:pPr>
      <w:r w:rsidRPr="00A9626D">
        <w:rPr>
          <w:sz w:val="24"/>
          <w:szCs w:val="24"/>
        </w:rPr>
        <w:t>5.1 – A forma de execução será DIRETA, com fornecimento PARCELADO, pelo regime de MENOR PREÇO UNITÁRIO.</w:t>
      </w:r>
    </w:p>
    <w:p w14:paraId="23D0E6ED" w14:textId="77777777" w:rsidR="00A9626D" w:rsidRPr="00A9626D" w:rsidRDefault="00A9626D" w:rsidP="00A9626D">
      <w:pPr>
        <w:spacing w:before="120" w:after="120"/>
        <w:jc w:val="both"/>
        <w:rPr>
          <w:sz w:val="24"/>
          <w:szCs w:val="24"/>
        </w:rPr>
      </w:pPr>
      <w:r w:rsidRPr="00A9626D">
        <w:rPr>
          <w:sz w:val="24"/>
          <w:szCs w:val="24"/>
        </w:rPr>
        <w:t>5.2 -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2037D41D" w14:textId="77777777" w:rsidR="00A9626D" w:rsidRPr="00A9626D" w:rsidRDefault="00A9626D" w:rsidP="00A9626D">
      <w:pPr>
        <w:spacing w:before="120" w:after="120"/>
        <w:jc w:val="both"/>
        <w:rPr>
          <w:sz w:val="24"/>
          <w:szCs w:val="24"/>
        </w:rPr>
      </w:pPr>
      <w:r w:rsidRPr="00A9626D">
        <w:rPr>
          <w:sz w:val="24"/>
          <w:szCs w:val="24"/>
        </w:rPr>
        <w:t>5.3 – Os bens serão entregues conforme a ordem de fornecimento, imediatamente após o recebimento da mesma, no seguinte local:</w:t>
      </w:r>
    </w:p>
    <w:p w14:paraId="18D110FD" w14:textId="77777777" w:rsidR="00A9626D" w:rsidRPr="00A9626D" w:rsidRDefault="00A9626D" w:rsidP="00A9626D">
      <w:pPr>
        <w:spacing w:before="120" w:after="120"/>
        <w:jc w:val="both"/>
        <w:rPr>
          <w:sz w:val="24"/>
          <w:szCs w:val="24"/>
        </w:rPr>
      </w:pPr>
      <w:r w:rsidRPr="00A9626D">
        <w:rPr>
          <w:b/>
          <w:sz w:val="24"/>
          <w:szCs w:val="24"/>
        </w:rPr>
        <w:lastRenderedPageBreak/>
        <w:t>SMOI</w:t>
      </w:r>
      <w:r w:rsidRPr="00A9626D">
        <w:rPr>
          <w:sz w:val="24"/>
          <w:szCs w:val="24"/>
        </w:rPr>
        <w:t xml:space="preserve"> – Rua Humberto Neves, s/nº, Antiga COMAVE, de segunda a sexta-feira, das 7h às 15h, onde será recebido por fiscal do contrato ou por servidor designado para tal.</w:t>
      </w:r>
    </w:p>
    <w:p w14:paraId="27857315" w14:textId="77777777" w:rsidR="00A9626D" w:rsidRPr="00A9626D" w:rsidRDefault="00A9626D" w:rsidP="00A9626D">
      <w:pPr>
        <w:spacing w:before="120" w:after="120"/>
        <w:jc w:val="both"/>
        <w:rPr>
          <w:b/>
          <w:sz w:val="24"/>
          <w:szCs w:val="24"/>
        </w:rPr>
      </w:pPr>
      <w:r w:rsidRPr="00A9626D">
        <w:rPr>
          <w:b/>
          <w:sz w:val="24"/>
          <w:szCs w:val="24"/>
        </w:rPr>
        <w:t>6 - GESTÃO DA ATA DE REGISTRO DE PREÇOS E DO CONTRATO</w:t>
      </w:r>
    </w:p>
    <w:p w14:paraId="459CB6CF" w14:textId="77777777" w:rsidR="00A9626D" w:rsidRPr="00A9626D" w:rsidRDefault="00A9626D" w:rsidP="00A9626D">
      <w:pPr>
        <w:pStyle w:val="Nivel2"/>
        <w:spacing w:line="240" w:lineRule="auto"/>
        <w:ind w:left="0" w:firstLine="0"/>
        <w:rPr>
          <w:rFonts w:ascii="Times New Roman" w:eastAsia="Arial" w:hAnsi="Times New Roman" w:cs="Times New Roman"/>
          <w:color w:val="auto"/>
          <w:sz w:val="24"/>
          <w:szCs w:val="24"/>
        </w:rPr>
      </w:pPr>
      <w:r w:rsidRPr="00A9626D">
        <w:rPr>
          <w:rFonts w:ascii="Times New Roman" w:hAnsi="Times New Roman" w:cs="Times New Roman"/>
          <w:color w:val="auto"/>
          <w:sz w:val="24"/>
          <w:szCs w:val="24"/>
        </w:rPr>
        <w:t xml:space="preserve">6.1 – O Contrato deverá ser executado fielmente pelas partes, de acordo com as cláusulas avençadas e as normas da </w:t>
      </w:r>
      <w:hyperlink r:id="rId55" w:history="1">
        <w:r w:rsidRPr="00A9626D">
          <w:rPr>
            <w:rStyle w:val="Hyperlink"/>
            <w:rFonts w:ascii="Times New Roman" w:hAnsi="Times New Roman" w:cs="Times New Roman"/>
            <w:sz w:val="24"/>
            <w:szCs w:val="24"/>
          </w:rPr>
          <w:t>Lei nº 14.133, de 2021</w:t>
        </w:r>
      </w:hyperlink>
      <w:r w:rsidRPr="00A9626D">
        <w:rPr>
          <w:rFonts w:ascii="Times New Roman" w:hAnsi="Times New Roman" w:cs="Times New Roman"/>
          <w:color w:val="auto"/>
          <w:sz w:val="24"/>
          <w:szCs w:val="24"/>
        </w:rPr>
        <w:t>, e cada parte responderá pelas consequências de sua inexecução total ou parcial</w:t>
      </w:r>
      <w:r w:rsidRPr="00A9626D">
        <w:rPr>
          <w:rFonts w:ascii="Times New Roman" w:eastAsia="Arial" w:hAnsi="Times New Roman" w:cs="Times New Roman"/>
          <w:color w:val="auto"/>
          <w:sz w:val="24"/>
          <w:szCs w:val="24"/>
        </w:rPr>
        <w:t>.</w:t>
      </w:r>
    </w:p>
    <w:p w14:paraId="281DF64C"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207E85F2"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30E56191"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6.4 - O órgão ou entidade poderá convocar representante da empresa para adoção de providências que devam ser cumpridas de imediato.</w:t>
      </w:r>
    </w:p>
    <w:p w14:paraId="6ADCCA8B" w14:textId="77777777" w:rsidR="00A9626D" w:rsidRPr="00A9626D" w:rsidRDefault="00A9626D" w:rsidP="00A9626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35332A7" w14:textId="77777777" w:rsidR="00A9626D" w:rsidRPr="00A9626D" w:rsidRDefault="00A9626D" w:rsidP="00A9626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 xml:space="preserve">Atribuições do Gestor da Ata de Registro de Preços </w:t>
      </w:r>
    </w:p>
    <w:p w14:paraId="19CB09C3"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D423032"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6.6.1 – Será gestora desta Ata de Registro de Preços a </w:t>
      </w:r>
      <w:r w:rsidRPr="00A9626D">
        <w:rPr>
          <w:rFonts w:ascii="Times New Roman" w:hAnsi="Times New Roman" w:cs="Times New Roman"/>
          <w:b/>
          <w:sz w:val="24"/>
          <w:szCs w:val="24"/>
        </w:rPr>
        <w:t xml:space="preserve">Secretaria de Obras e Infraestrutura, representada pelo Secretário </w:t>
      </w:r>
      <w:r w:rsidRPr="00A9626D">
        <w:rPr>
          <w:rFonts w:ascii="Times New Roman" w:hAnsi="Times New Roman" w:cs="Times New Roman"/>
          <w:b/>
          <w:sz w:val="24"/>
          <w:szCs w:val="24"/>
          <w:u w:val="single"/>
        </w:rPr>
        <w:t>José Cristóvão Raposo dos Santos</w:t>
      </w:r>
      <w:r w:rsidRPr="00A9626D">
        <w:rPr>
          <w:rFonts w:ascii="Times New Roman" w:hAnsi="Times New Roman" w:cs="Times New Roman"/>
          <w:b/>
          <w:sz w:val="24"/>
          <w:szCs w:val="24"/>
        </w:rPr>
        <w:t>, Matrícula nº41/6919, CPF nº 246.735.447-49.</w:t>
      </w:r>
    </w:p>
    <w:p w14:paraId="0F3FA40A"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6.7 -  Cabe ao gestor da Ata de Registro de Preços, as atribuições inerentes ao gerenciamento da Ata de Registro de Preços, particularmente quanto a: </w:t>
      </w:r>
    </w:p>
    <w:p w14:paraId="1784DE1D"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6.7.1 -  Providenciar a elaboração e publicação da Ata de Registro de Preços.</w:t>
      </w:r>
    </w:p>
    <w:p w14:paraId="5F49C724"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6.7.2 - Encaminhar Secretarias Municipais participantes da Ata de Registro de Preços, como também suas eventuais e posteriores alterações, devidamente assinadas e publicadas;</w:t>
      </w:r>
    </w:p>
    <w:p w14:paraId="2C698A4B"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6.7.3 - Controlar, de forma permanente, a utilização da Ata de Registro de Preços para fins de contratações, durante toda sua vigência;</w:t>
      </w:r>
    </w:p>
    <w:p w14:paraId="67EB2D65"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6.7.4 -  Receber, analisar, controlar e pronunciar-se quanto às solicitações de contratação interna do ÓRGÃO GERENCIADOR com base na Ata de Registro de Preços, ou em relação às solicitações de ADESÕES realizadas por Secretarias Municipais não participantes desta Ata de Registro de Preços, inclusive indicando providências complementares necessárias ou até recomendando o indeferimento fundamentado, observada a legislação vigente e a jurisprudência do TCU;</w:t>
      </w:r>
    </w:p>
    <w:p w14:paraId="443966D7"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6.7.5 -  Conduzir eventuais procedimentos de alterações dos preços registrados para fins de adequação às novas condições de mercado, observada a legislação vigente e jurisprudência do TCU; </w:t>
      </w:r>
    </w:p>
    <w:p w14:paraId="692B1634" w14:textId="152CA05A"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6.7.6 - Propor, conduzir e pronunciar-se nos procedimentos de eventuais reajustes e revisões de preços, como também de cancelamentos e </w:t>
      </w:r>
      <w:r w:rsidR="004E5C9A">
        <w:rPr>
          <w:rFonts w:ascii="Times New Roman" w:hAnsi="Times New Roman" w:cs="Times New Roman"/>
          <w:sz w:val="24"/>
          <w:szCs w:val="24"/>
        </w:rPr>
        <w:t>extinção</w:t>
      </w:r>
      <w:r w:rsidRPr="00A9626D">
        <w:rPr>
          <w:rFonts w:ascii="Times New Roman" w:hAnsi="Times New Roman" w:cs="Times New Roman"/>
          <w:sz w:val="24"/>
          <w:szCs w:val="24"/>
        </w:rPr>
        <w:t xml:space="preserve"> de registro contidos na Ata de Registro de Preços, bem como realizar, nesses casos, a publicação das novas condições da Ata de Registro de Preços e comunicação aos órgãos e às entidades participantes; </w:t>
      </w:r>
    </w:p>
    <w:p w14:paraId="34FFA966"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 xml:space="preserve">6.7.7 -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F128618"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6.7.8 -  Instruir os autos de gestão da Ata de Registro de Preços.</w:t>
      </w:r>
    </w:p>
    <w:p w14:paraId="14AF30F8"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6" w:anchor="art21" w:history="1">
        <w:r w:rsidRPr="00A9626D">
          <w:rPr>
            <w:rStyle w:val="Hyperlink"/>
            <w:rFonts w:ascii="Times New Roman" w:hAnsi="Times New Roman" w:cs="Times New Roman"/>
            <w:sz w:val="24"/>
            <w:szCs w:val="24"/>
          </w:rPr>
          <w:t>Decreto nº 11.246, de 2022, art. 21, II</w:t>
        </w:r>
      </w:hyperlink>
      <w:r w:rsidRPr="00A9626D">
        <w:rPr>
          <w:rFonts w:ascii="Times New Roman" w:hAnsi="Times New Roman" w:cs="Times New Roman"/>
          <w:sz w:val="24"/>
          <w:szCs w:val="24"/>
        </w:rPr>
        <w:t>).</w:t>
      </w:r>
    </w:p>
    <w:p w14:paraId="1FF6634D"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7" w:anchor="art21" w:history="1">
        <w:r w:rsidRPr="00A9626D">
          <w:rPr>
            <w:rStyle w:val="Hyperlink"/>
            <w:rFonts w:ascii="Times New Roman" w:hAnsi="Times New Roman" w:cs="Times New Roman"/>
            <w:sz w:val="24"/>
            <w:szCs w:val="24"/>
          </w:rPr>
          <w:t>Decreto nº 11.246, de 2022, art. 21, IV</w:t>
        </w:r>
      </w:hyperlink>
      <w:r w:rsidRPr="00A9626D">
        <w:rPr>
          <w:rFonts w:ascii="Times New Roman" w:hAnsi="Times New Roman" w:cs="Times New Roman"/>
          <w:sz w:val="24"/>
          <w:szCs w:val="24"/>
        </w:rPr>
        <w:t>).</w:t>
      </w:r>
    </w:p>
    <w:p w14:paraId="4A4C4635"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8" w:anchor="art21" w:history="1">
        <w:r w:rsidRPr="00A9626D">
          <w:rPr>
            <w:rStyle w:val="Hyperlink"/>
            <w:rFonts w:ascii="Times New Roman" w:hAnsi="Times New Roman" w:cs="Times New Roman"/>
            <w:sz w:val="24"/>
            <w:szCs w:val="24"/>
          </w:rPr>
          <w:t>Decreto nº 11.246, de 2022, art. 21, III</w:t>
        </w:r>
      </w:hyperlink>
      <w:r w:rsidRPr="00A9626D">
        <w:rPr>
          <w:rFonts w:ascii="Times New Roman" w:hAnsi="Times New Roman" w:cs="Times New Roman"/>
          <w:sz w:val="24"/>
          <w:szCs w:val="24"/>
        </w:rPr>
        <w:t>).</w:t>
      </w:r>
    </w:p>
    <w:p w14:paraId="6B2E32CC"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9" w:anchor="art21" w:history="1">
        <w:r w:rsidRPr="00A9626D">
          <w:rPr>
            <w:rStyle w:val="Hyperlink"/>
            <w:rFonts w:ascii="Times New Roman" w:hAnsi="Times New Roman" w:cs="Times New Roman"/>
            <w:sz w:val="24"/>
            <w:szCs w:val="24"/>
          </w:rPr>
          <w:t>Decreto nº 11.246, de 2022, art. 21, VIII</w:t>
        </w:r>
      </w:hyperlink>
      <w:r w:rsidRPr="00A9626D">
        <w:rPr>
          <w:rFonts w:ascii="Times New Roman" w:hAnsi="Times New Roman" w:cs="Times New Roman"/>
          <w:sz w:val="24"/>
          <w:szCs w:val="24"/>
        </w:rPr>
        <w:t>).</w:t>
      </w:r>
    </w:p>
    <w:p w14:paraId="665FAA40"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60" w:anchor="art158" w:history="1">
        <w:r w:rsidRPr="00A9626D">
          <w:rPr>
            <w:rStyle w:val="Hyperlink"/>
            <w:rFonts w:ascii="Times New Roman" w:hAnsi="Times New Roman" w:cs="Times New Roman"/>
            <w:sz w:val="24"/>
            <w:szCs w:val="24"/>
          </w:rPr>
          <w:t>art. 158 da Lei nº 14.133, de 2021</w:t>
        </w:r>
      </w:hyperlink>
      <w:r w:rsidRPr="00A9626D">
        <w:rPr>
          <w:rFonts w:ascii="Times New Roman" w:hAnsi="Times New Roman" w:cs="Times New Roman"/>
          <w:sz w:val="24"/>
          <w:szCs w:val="24"/>
        </w:rPr>
        <w:t>, ou pelo agente ou pelo setor com competência para tal, conforme o caso. (</w:t>
      </w:r>
      <w:hyperlink r:id="rId61" w:anchor="art21" w:history="1">
        <w:r w:rsidRPr="00A9626D">
          <w:rPr>
            <w:rStyle w:val="Hyperlink"/>
            <w:rFonts w:ascii="Times New Roman" w:hAnsi="Times New Roman" w:cs="Times New Roman"/>
            <w:sz w:val="24"/>
            <w:szCs w:val="24"/>
          </w:rPr>
          <w:t>Decreto nº 11.246, de 2022, art. 21, X</w:t>
        </w:r>
      </w:hyperlink>
      <w:r w:rsidRPr="00A9626D">
        <w:rPr>
          <w:rFonts w:ascii="Times New Roman" w:hAnsi="Times New Roman" w:cs="Times New Roman"/>
          <w:sz w:val="24"/>
          <w:szCs w:val="24"/>
        </w:rPr>
        <w:t>).</w:t>
      </w:r>
    </w:p>
    <w:p w14:paraId="7F1359E6" w14:textId="77777777" w:rsidR="00A9626D" w:rsidRPr="00A9626D" w:rsidRDefault="00A9626D" w:rsidP="00A9626D">
      <w:pPr>
        <w:pStyle w:val="Nivel2"/>
        <w:spacing w:line="240" w:lineRule="auto"/>
        <w:ind w:left="0" w:firstLine="0"/>
        <w:rPr>
          <w:rFonts w:ascii="Times New Roman" w:hAnsi="Times New Roman" w:cs="Times New Roman"/>
          <w:color w:val="auto"/>
          <w:sz w:val="24"/>
          <w:szCs w:val="24"/>
        </w:rPr>
      </w:pPr>
      <w:r w:rsidRPr="00A9626D">
        <w:rPr>
          <w:rFonts w:ascii="Times New Roman" w:hAnsi="Times New Roman" w:cs="Times New Roman"/>
          <w:sz w:val="24"/>
          <w:szCs w:val="24"/>
        </w:rPr>
        <w:t>6.13 - O gestor do contrato deverá elaborar</w:t>
      </w:r>
      <w:r w:rsidRPr="00A9626D">
        <w:rPr>
          <w:rFonts w:ascii="Times New Roman" w:hAnsi="Times New Roman" w:cs="Times New Roman"/>
          <w:color w:val="auto"/>
          <w:sz w:val="24"/>
          <w:szCs w:val="24"/>
        </w:rPr>
        <w:t xml:space="preserve"> relató</w:t>
      </w:r>
      <w:r w:rsidRPr="00A9626D">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2" w:anchor="art21" w:history="1">
        <w:r w:rsidRPr="00A9626D">
          <w:rPr>
            <w:rStyle w:val="Hyperlink"/>
            <w:rFonts w:ascii="Times New Roman" w:eastAsia="Arial" w:hAnsi="Times New Roman" w:cs="Times New Roman"/>
            <w:sz w:val="24"/>
            <w:szCs w:val="24"/>
          </w:rPr>
          <w:t>Decreto nº 11.246, de 2022, art. 21,</w:t>
        </w:r>
        <w:r w:rsidRPr="00A9626D">
          <w:rPr>
            <w:rStyle w:val="Hyperlink"/>
            <w:rFonts w:ascii="Times New Roman" w:hAnsi="Times New Roman" w:cs="Times New Roman"/>
            <w:sz w:val="24"/>
            <w:szCs w:val="24"/>
          </w:rPr>
          <w:t xml:space="preserve"> VI</w:t>
        </w:r>
      </w:hyperlink>
      <w:r w:rsidRPr="00A9626D">
        <w:rPr>
          <w:rFonts w:ascii="Times New Roman" w:hAnsi="Times New Roman" w:cs="Times New Roman"/>
          <w:color w:val="auto"/>
          <w:sz w:val="24"/>
          <w:szCs w:val="24"/>
        </w:rPr>
        <w:t>).</w:t>
      </w:r>
    </w:p>
    <w:p w14:paraId="246CC80A"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6.14 - O gestor do contrato deverá enviar a documentação pertinente ao setor de contratos para a formalização dos procedimentos de liquidação e pagamento, no valor dimensionado pela fiscalização e gestão nos termos do contrato.</w:t>
      </w:r>
    </w:p>
    <w:p w14:paraId="7C42E84B" w14:textId="77777777" w:rsidR="00A9626D" w:rsidRPr="00A9626D" w:rsidRDefault="00A9626D" w:rsidP="00A9626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6.15 - O contratado deverá manter preposto aceito pela Administração para representá-lo na execução do contrato.</w:t>
      </w:r>
    </w:p>
    <w:p w14:paraId="2DD67C15" w14:textId="77777777" w:rsidR="00A9626D" w:rsidRPr="00A9626D" w:rsidRDefault="00A9626D" w:rsidP="00A9626D">
      <w:pPr>
        <w:pStyle w:val="Nvel3-R"/>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18630E9E"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63" w:anchor="art117" w:history="1">
        <w:r w:rsidRPr="00A9626D">
          <w:rPr>
            <w:rStyle w:val="Hyperlink"/>
            <w:rFonts w:ascii="Times New Roman" w:hAnsi="Times New Roman" w:cs="Times New Roman"/>
            <w:sz w:val="24"/>
            <w:szCs w:val="24"/>
          </w:rPr>
          <w:t>Lei nº 14.133, de 2021, art. 117, caput</w:t>
        </w:r>
      </w:hyperlink>
      <w:r w:rsidRPr="00A9626D">
        <w:rPr>
          <w:rFonts w:ascii="Times New Roman" w:hAnsi="Times New Roman" w:cs="Times New Roman"/>
          <w:sz w:val="24"/>
          <w:szCs w:val="24"/>
        </w:rPr>
        <w:t>).</w:t>
      </w:r>
    </w:p>
    <w:p w14:paraId="2B3486D6" w14:textId="77777777" w:rsidR="00A9626D" w:rsidRPr="00A9626D" w:rsidRDefault="00A9626D" w:rsidP="00A9626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 xml:space="preserve">Atribuições dos Fiscais da Ata de Registro de Preços </w:t>
      </w:r>
    </w:p>
    <w:p w14:paraId="19258581" w14:textId="77777777" w:rsidR="00A9626D" w:rsidRPr="00A9626D" w:rsidRDefault="00A9626D" w:rsidP="00A9626D">
      <w:pPr>
        <w:pStyle w:val="Nvel3-R"/>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6.18 – Serão fiscais desta Ata de Registro de Preços:</w:t>
      </w:r>
    </w:p>
    <w:p w14:paraId="4F7F5D76" w14:textId="77777777" w:rsidR="00A9626D" w:rsidRPr="00A9626D" w:rsidRDefault="00A9626D" w:rsidP="00A9626D">
      <w:pPr>
        <w:pStyle w:val="Nvel3-R"/>
        <w:numPr>
          <w:ilvl w:val="0"/>
          <w:numId w:val="0"/>
        </w:numPr>
        <w:spacing w:line="240" w:lineRule="auto"/>
        <w:rPr>
          <w:rFonts w:ascii="Times New Roman" w:hAnsi="Times New Roman" w:cs="Times New Roman"/>
          <w:i w:val="0"/>
          <w:color w:val="auto"/>
          <w:sz w:val="24"/>
          <w:szCs w:val="24"/>
          <w:u w:val="single"/>
        </w:rPr>
      </w:pPr>
      <w:r w:rsidRPr="00A9626D">
        <w:rPr>
          <w:rFonts w:ascii="Times New Roman" w:hAnsi="Times New Roman" w:cs="Times New Roman"/>
          <w:i w:val="0"/>
          <w:color w:val="auto"/>
          <w:sz w:val="24"/>
          <w:szCs w:val="24"/>
          <w:u w:val="single"/>
        </w:rPr>
        <w:t>SMOI</w:t>
      </w:r>
    </w:p>
    <w:p w14:paraId="6431492A" w14:textId="77777777" w:rsidR="00A9626D" w:rsidRPr="00A9626D" w:rsidRDefault="00A9626D" w:rsidP="00A9626D">
      <w:pPr>
        <w:spacing w:before="120" w:after="120"/>
        <w:jc w:val="both"/>
        <w:rPr>
          <w:sz w:val="24"/>
          <w:szCs w:val="24"/>
        </w:rPr>
      </w:pPr>
      <w:r w:rsidRPr="00A9626D">
        <w:rPr>
          <w:sz w:val="24"/>
          <w:szCs w:val="24"/>
        </w:rPr>
        <w:lastRenderedPageBreak/>
        <w:t xml:space="preserve">- </w:t>
      </w:r>
      <w:r w:rsidRPr="00A9626D">
        <w:rPr>
          <w:b/>
          <w:sz w:val="24"/>
          <w:szCs w:val="24"/>
        </w:rPr>
        <w:t>Patrícia Dias de Oliveira</w:t>
      </w:r>
      <w:r w:rsidRPr="00A9626D">
        <w:rPr>
          <w:sz w:val="24"/>
          <w:szCs w:val="24"/>
        </w:rPr>
        <w:t>, Matrícula nº 41/6972, CPF nº 026.340.497-81.</w:t>
      </w:r>
    </w:p>
    <w:p w14:paraId="51D0AD2B" w14:textId="77777777" w:rsidR="00A9626D" w:rsidRPr="00A9626D" w:rsidRDefault="00A9626D" w:rsidP="00A9626D">
      <w:pPr>
        <w:spacing w:before="120" w:after="120"/>
        <w:jc w:val="both"/>
        <w:rPr>
          <w:sz w:val="24"/>
          <w:szCs w:val="24"/>
        </w:rPr>
      </w:pPr>
      <w:r w:rsidRPr="00A9626D">
        <w:rPr>
          <w:sz w:val="24"/>
          <w:szCs w:val="24"/>
        </w:rPr>
        <w:t xml:space="preserve">- </w:t>
      </w:r>
      <w:r w:rsidRPr="00A9626D">
        <w:rPr>
          <w:b/>
          <w:sz w:val="24"/>
          <w:szCs w:val="24"/>
        </w:rPr>
        <w:t>Aline Benvenutti Farizel</w:t>
      </w:r>
      <w:r w:rsidRPr="00A9626D">
        <w:rPr>
          <w:sz w:val="24"/>
          <w:szCs w:val="24"/>
        </w:rPr>
        <w:t>, Matrícula nº 41/6937, CPF nº 089.501.857-84.</w:t>
      </w:r>
    </w:p>
    <w:p w14:paraId="4D902D73"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6.19 - O fiscal do contrato acompanhará a execução do contrato, para que sejam cumpridas todas as condições estabelecidas no contrato, de modo a assegurar os melhores resultados para a Administração </w:t>
      </w:r>
      <w:r w:rsidRPr="00A9626D">
        <w:rPr>
          <w:rFonts w:ascii="Times New Roman" w:eastAsia="Arial" w:hAnsi="Times New Roman" w:cs="Times New Roman"/>
          <w:sz w:val="24"/>
          <w:szCs w:val="24"/>
        </w:rPr>
        <w:t>(</w:t>
      </w:r>
      <w:hyperlink r:id="rId64" w:anchor="art22" w:history="1">
        <w:r w:rsidRPr="00A9626D">
          <w:rPr>
            <w:rStyle w:val="Hyperlink"/>
            <w:rFonts w:ascii="Times New Roman" w:eastAsia="Arial" w:hAnsi="Times New Roman" w:cs="Times New Roman"/>
            <w:sz w:val="24"/>
            <w:szCs w:val="24"/>
          </w:rPr>
          <w:t>Decreto nº 11.246, de 2022, art. 22, VI</w:t>
        </w:r>
      </w:hyperlink>
      <w:r w:rsidRPr="00A9626D">
        <w:rPr>
          <w:rFonts w:ascii="Times New Roman" w:eastAsia="Arial" w:hAnsi="Times New Roman" w:cs="Times New Roman"/>
          <w:sz w:val="24"/>
          <w:szCs w:val="24"/>
        </w:rPr>
        <w:t>);</w:t>
      </w:r>
    </w:p>
    <w:p w14:paraId="2F2C8505"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A9626D">
          <w:rPr>
            <w:rStyle w:val="Hyperlink"/>
            <w:rFonts w:ascii="Times New Roman" w:hAnsi="Times New Roman" w:cs="Times New Roman"/>
            <w:sz w:val="24"/>
            <w:szCs w:val="24"/>
          </w:rPr>
          <w:t>Lei nº 14.133, de 2021, art. 117, §1º</w:t>
        </w:r>
      </w:hyperlink>
      <w:r w:rsidRPr="00A9626D">
        <w:rPr>
          <w:rFonts w:ascii="Times New Roman" w:hAnsi="Times New Roman" w:cs="Times New Roman"/>
          <w:sz w:val="24"/>
          <w:szCs w:val="24"/>
        </w:rPr>
        <w:t xml:space="preserve">, e </w:t>
      </w:r>
      <w:hyperlink r:id="rId66" w:anchor="art22" w:history="1">
        <w:r w:rsidRPr="00A9626D">
          <w:rPr>
            <w:rStyle w:val="Hyperlink"/>
            <w:rFonts w:ascii="Times New Roman" w:hAnsi="Times New Roman" w:cs="Times New Roman"/>
            <w:sz w:val="24"/>
            <w:szCs w:val="24"/>
          </w:rPr>
          <w:t>Decreto nº 11.246, de 2022, art. 22, II);</w:t>
        </w:r>
      </w:hyperlink>
    </w:p>
    <w:p w14:paraId="59F7EE67"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67" w:anchor="art22" w:history="1">
        <w:r w:rsidRPr="00A9626D">
          <w:rPr>
            <w:rStyle w:val="Hyperlink"/>
            <w:rFonts w:ascii="Times New Roman" w:hAnsi="Times New Roman" w:cs="Times New Roman"/>
            <w:sz w:val="24"/>
            <w:szCs w:val="24"/>
          </w:rPr>
          <w:t>Decreto nº 11.246, de 2022, art. 22, III</w:t>
        </w:r>
      </w:hyperlink>
      <w:r w:rsidRPr="00A9626D">
        <w:rPr>
          <w:rFonts w:ascii="Times New Roman" w:hAnsi="Times New Roman" w:cs="Times New Roman"/>
          <w:sz w:val="24"/>
          <w:szCs w:val="24"/>
        </w:rPr>
        <w:t xml:space="preserve">); </w:t>
      </w:r>
    </w:p>
    <w:p w14:paraId="1781BA3D"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A9626D">
          <w:rPr>
            <w:rStyle w:val="Hyperlink"/>
            <w:rFonts w:ascii="Times New Roman" w:hAnsi="Times New Roman" w:cs="Times New Roman"/>
            <w:sz w:val="24"/>
            <w:szCs w:val="24"/>
          </w:rPr>
          <w:t>Decreto nº 11.246, de 2022, art. 22, IV</w:t>
        </w:r>
      </w:hyperlink>
      <w:r w:rsidRPr="00A9626D">
        <w:rPr>
          <w:rFonts w:ascii="Times New Roman" w:eastAsia="Arial" w:hAnsi="Times New Roman" w:cs="Times New Roman"/>
          <w:color w:val="auto"/>
          <w:sz w:val="24"/>
          <w:szCs w:val="24"/>
        </w:rPr>
        <w:t>);</w:t>
      </w:r>
    </w:p>
    <w:p w14:paraId="66D28150"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69" w:anchor="art22" w:history="1">
        <w:r w:rsidRPr="00A9626D">
          <w:rPr>
            <w:rStyle w:val="Hyperlink"/>
            <w:rFonts w:ascii="Times New Roman" w:hAnsi="Times New Roman" w:cs="Times New Roman"/>
            <w:sz w:val="24"/>
            <w:szCs w:val="24"/>
          </w:rPr>
          <w:t>Decreto nº 11.246, de 2022, art. 22, V</w:t>
        </w:r>
      </w:hyperlink>
      <w:r w:rsidRPr="00A9626D">
        <w:rPr>
          <w:rFonts w:ascii="Times New Roman" w:hAnsi="Times New Roman" w:cs="Times New Roman"/>
          <w:color w:val="auto"/>
          <w:sz w:val="24"/>
          <w:szCs w:val="24"/>
        </w:rPr>
        <w:t>);</w:t>
      </w:r>
    </w:p>
    <w:p w14:paraId="34B7BB05"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A9626D">
        <w:rPr>
          <w:rFonts w:ascii="Times New Roman" w:hAnsi="Times New Roman" w:cs="Times New Roman"/>
          <w:color w:val="auto"/>
          <w:sz w:val="24"/>
          <w:szCs w:val="24"/>
        </w:rPr>
        <w:t xml:space="preserve">renovação </w:t>
      </w:r>
      <w:r w:rsidRPr="00A9626D">
        <w:rPr>
          <w:rFonts w:ascii="Times New Roman" w:hAnsi="Times New Roman" w:cs="Times New Roman"/>
          <w:sz w:val="24"/>
          <w:szCs w:val="24"/>
        </w:rPr>
        <w:t>ou à prorrogação contratual (</w:t>
      </w:r>
      <w:hyperlink r:id="rId70" w:anchor="art22" w:history="1">
        <w:r w:rsidRPr="00A9626D">
          <w:rPr>
            <w:rStyle w:val="Hyperlink"/>
            <w:rFonts w:ascii="Times New Roman" w:hAnsi="Times New Roman" w:cs="Times New Roman"/>
            <w:sz w:val="24"/>
            <w:szCs w:val="24"/>
          </w:rPr>
          <w:t>Decreto nº 11.246, de 2022, art. 22, VII</w:t>
        </w:r>
      </w:hyperlink>
      <w:r w:rsidRPr="00A9626D">
        <w:rPr>
          <w:rFonts w:ascii="Times New Roman" w:hAnsi="Times New Roman" w:cs="Times New Roman"/>
          <w:sz w:val="24"/>
          <w:szCs w:val="24"/>
        </w:rPr>
        <w:t>).</w:t>
      </w:r>
    </w:p>
    <w:p w14:paraId="078E8A4F"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1" w:anchor="art23" w:history="1">
        <w:r w:rsidRPr="00A9626D">
          <w:rPr>
            <w:rStyle w:val="Hyperlink"/>
            <w:rFonts w:ascii="Times New Roman" w:hAnsi="Times New Roman" w:cs="Times New Roman"/>
            <w:sz w:val="24"/>
            <w:szCs w:val="24"/>
          </w:rPr>
          <w:t>Art. 23, I e II, do Decreto nº 11.246, de 2022</w:t>
        </w:r>
      </w:hyperlink>
      <w:r w:rsidRPr="00A9626D">
        <w:rPr>
          <w:rFonts w:ascii="Times New Roman" w:hAnsi="Times New Roman" w:cs="Times New Roman"/>
          <w:sz w:val="24"/>
          <w:szCs w:val="24"/>
        </w:rPr>
        <w:t>).</w:t>
      </w:r>
    </w:p>
    <w:p w14:paraId="025CA3DD" w14:textId="77777777" w:rsidR="00A9626D" w:rsidRPr="00A9626D" w:rsidRDefault="00A9626D" w:rsidP="00A9626D">
      <w:pPr>
        <w:pStyle w:val="Nivel3"/>
        <w:spacing w:line="240" w:lineRule="auto"/>
        <w:ind w:left="0" w:firstLine="0"/>
        <w:rPr>
          <w:rFonts w:ascii="Times New Roman" w:hAnsi="Times New Roman" w:cs="Times New Roman"/>
          <w:color w:val="auto"/>
          <w:sz w:val="24"/>
          <w:szCs w:val="24"/>
        </w:rPr>
      </w:pPr>
      <w:r w:rsidRPr="00A9626D">
        <w:rPr>
          <w:rFonts w:ascii="Times New Roman" w:hAnsi="Times New Roman" w:cs="Times New Roman"/>
          <w:sz w:val="24"/>
          <w:szCs w:val="24"/>
        </w:rPr>
        <w:t>6.26 - Caso ocorram descumprimento das obrigações contratuais, o fiscal do contrato atuará tempestivamente na solução do problema, reportando ao gestor do contrato para que tome as providências cabíveis, quando ultrapassar a sua competência; (</w:t>
      </w:r>
      <w:hyperlink r:id="rId72" w:anchor="art23" w:history="1">
        <w:r w:rsidRPr="00A9626D">
          <w:rPr>
            <w:rStyle w:val="Hyperlink"/>
            <w:rFonts w:ascii="Times New Roman" w:hAnsi="Times New Roman" w:cs="Times New Roman"/>
            <w:sz w:val="24"/>
            <w:szCs w:val="24"/>
          </w:rPr>
          <w:t>Decreto nº 11.246, de 2022, art. 23, IV</w:t>
        </w:r>
      </w:hyperlink>
      <w:r w:rsidRPr="00A9626D">
        <w:rPr>
          <w:rFonts w:ascii="Times New Roman" w:hAnsi="Times New Roman" w:cs="Times New Roman"/>
          <w:sz w:val="24"/>
          <w:szCs w:val="24"/>
        </w:rPr>
        <w:t>).</w:t>
      </w:r>
    </w:p>
    <w:p w14:paraId="3706FA60"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6.27 - O fiscal do contrato comunicará ao gestor do contrato, em tempo hábil, o término do contrato sob sua responsabilidade, com vistas à tempestiva renovação ou prorrogação contratual. (</w:t>
      </w:r>
      <w:hyperlink r:id="rId73" w:anchor="art22" w:history="1">
        <w:r w:rsidRPr="00A9626D">
          <w:rPr>
            <w:rStyle w:val="Hyperlink"/>
            <w:rFonts w:ascii="Times New Roman" w:hAnsi="Times New Roman" w:cs="Times New Roman"/>
            <w:sz w:val="24"/>
            <w:szCs w:val="24"/>
          </w:rPr>
          <w:t>Decreto nº 11.246, de 2022, art. 22, VII</w:t>
        </w:r>
      </w:hyperlink>
      <w:r w:rsidRPr="00A9626D">
        <w:rPr>
          <w:rFonts w:ascii="Times New Roman" w:hAnsi="Times New Roman" w:cs="Times New Roman"/>
          <w:sz w:val="24"/>
          <w:szCs w:val="24"/>
        </w:rPr>
        <w:t>).</w:t>
      </w:r>
    </w:p>
    <w:p w14:paraId="21C00B59" w14:textId="77777777" w:rsidR="00A9626D" w:rsidRPr="00A9626D" w:rsidRDefault="00A9626D" w:rsidP="00A9626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Além do disposto acima, a fiscalização contratual obedecerá às seguintes rotinas:</w:t>
      </w:r>
    </w:p>
    <w:p w14:paraId="5F8010F9"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6.28 –</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Realizar os</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procedimentos</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de</w:t>
      </w:r>
      <w:r w:rsidRPr="00A9626D">
        <w:rPr>
          <w:rFonts w:ascii="Times New Roman" w:hAnsi="Times New Roman" w:cs="Times New Roman"/>
          <w:spacing w:val="-7"/>
          <w:sz w:val="24"/>
          <w:szCs w:val="24"/>
        </w:rPr>
        <w:t xml:space="preserve"> </w:t>
      </w:r>
      <w:r w:rsidRPr="00A9626D">
        <w:rPr>
          <w:rFonts w:ascii="Times New Roman" w:hAnsi="Times New Roman" w:cs="Times New Roman"/>
          <w:sz w:val="24"/>
          <w:szCs w:val="24"/>
        </w:rPr>
        <w:t>acompanhamento</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da</w:t>
      </w:r>
      <w:r w:rsidRPr="00A9626D">
        <w:rPr>
          <w:rFonts w:ascii="Times New Roman" w:hAnsi="Times New Roman" w:cs="Times New Roman"/>
          <w:spacing w:val="-7"/>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contrato;</w:t>
      </w:r>
    </w:p>
    <w:p w14:paraId="4F1810C6"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6.29 - Verificar</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pessoalmente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espontaneamente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contrato,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recebendo-os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após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sua</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conclusão;</w:t>
      </w:r>
    </w:p>
    <w:p w14:paraId="6948607B"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6.30 – Apurar ouvidorias, reclamações ou denúncias relativas à execução do contrato, inclusive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anônimas;</w:t>
      </w:r>
    </w:p>
    <w:p w14:paraId="18AA45BF"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6.31 – Receber e analisar os documentos emitidos pela CONTRATADA que são exigidos no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convocatório</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seus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anexos;</w:t>
      </w:r>
    </w:p>
    <w:p w14:paraId="57427BEA"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6.32 –</w:t>
      </w:r>
      <w:r w:rsidRPr="00A9626D">
        <w:rPr>
          <w:rFonts w:ascii="Times New Roman" w:hAnsi="Times New Roman" w:cs="Times New Roman"/>
          <w:spacing w:val="-8"/>
          <w:sz w:val="24"/>
          <w:szCs w:val="24"/>
        </w:rPr>
        <w:t xml:space="preserve"> </w:t>
      </w:r>
      <w:r w:rsidRPr="00A9626D">
        <w:rPr>
          <w:rFonts w:ascii="Times New Roman" w:hAnsi="Times New Roman" w:cs="Times New Roman"/>
          <w:sz w:val="24"/>
          <w:szCs w:val="24"/>
        </w:rPr>
        <w:t>Elaborar</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registro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próprio e</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emitir</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termo circunstanciando,</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recibos</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demais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instrumentos</w:t>
      </w:r>
      <w:r w:rsidRPr="00A9626D">
        <w:rPr>
          <w:rFonts w:ascii="Times New Roman" w:hAnsi="Times New Roman" w:cs="Times New Roman"/>
          <w:spacing w:val="-57"/>
          <w:sz w:val="24"/>
          <w:szCs w:val="24"/>
        </w:rPr>
        <w:t xml:space="preserve"> </w:t>
      </w:r>
      <w:r w:rsidRPr="00A9626D">
        <w:rPr>
          <w:rFonts w:ascii="Times New Roman" w:hAnsi="Times New Roman" w:cs="Times New Roman"/>
          <w:sz w:val="24"/>
          <w:szCs w:val="24"/>
        </w:rPr>
        <w:t>de fiscalização,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anotando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todas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as</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ocorrências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da</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contrato;</w:t>
      </w:r>
    </w:p>
    <w:p w14:paraId="2C989D72"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6.33 –</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Verificar</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quantidade,</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qualidade</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conformidade</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dos</w:t>
      </w:r>
      <w:r w:rsidRPr="00A9626D">
        <w:rPr>
          <w:rFonts w:ascii="Times New Roman" w:hAnsi="Times New Roman" w:cs="Times New Roman"/>
          <w:spacing w:val="-4"/>
          <w:sz w:val="24"/>
          <w:szCs w:val="24"/>
        </w:rPr>
        <w:t xml:space="preserve"> bens</w:t>
      </w:r>
      <w:r w:rsidRPr="00A9626D">
        <w:rPr>
          <w:rFonts w:ascii="Times New Roman" w:hAnsi="Times New Roman" w:cs="Times New Roman"/>
          <w:sz w:val="24"/>
          <w:szCs w:val="24"/>
        </w:rPr>
        <w:t>;</w:t>
      </w:r>
    </w:p>
    <w:p w14:paraId="75DCE54B"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6.34 –</w:t>
      </w:r>
      <w:r w:rsidRPr="00A9626D">
        <w:rPr>
          <w:rFonts w:ascii="Times New Roman" w:hAnsi="Times New Roman" w:cs="Times New Roman"/>
          <w:spacing w:val="41"/>
          <w:sz w:val="24"/>
          <w:szCs w:val="24"/>
        </w:rPr>
        <w:t xml:space="preserve"> </w:t>
      </w:r>
      <w:r w:rsidRPr="00A9626D">
        <w:rPr>
          <w:rFonts w:ascii="Times New Roman" w:hAnsi="Times New Roman" w:cs="Times New Roman"/>
          <w:sz w:val="24"/>
          <w:szCs w:val="24"/>
        </w:rPr>
        <w:t>Recusar</w:t>
      </w:r>
      <w:r w:rsidRPr="00A9626D">
        <w:rPr>
          <w:rFonts w:ascii="Times New Roman" w:hAnsi="Times New Roman" w:cs="Times New Roman"/>
          <w:spacing w:val="48"/>
          <w:sz w:val="24"/>
          <w:szCs w:val="24"/>
        </w:rPr>
        <w:t xml:space="preserve"> </w:t>
      </w:r>
      <w:r w:rsidRPr="00A9626D">
        <w:rPr>
          <w:rFonts w:ascii="Times New Roman" w:hAnsi="Times New Roman" w:cs="Times New Roman"/>
          <w:sz w:val="24"/>
          <w:szCs w:val="24"/>
        </w:rPr>
        <w:t>os</w:t>
      </w:r>
      <w:r w:rsidRPr="00A9626D">
        <w:rPr>
          <w:rFonts w:ascii="Times New Roman" w:hAnsi="Times New Roman" w:cs="Times New Roman"/>
          <w:spacing w:val="45"/>
          <w:sz w:val="24"/>
          <w:szCs w:val="24"/>
        </w:rPr>
        <w:t xml:space="preserve"> </w:t>
      </w:r>
      <w:r w:rsidRPr="00A9626D">
        <w:rPr>
          <w:rFonts w:ascii="Times New Roman" w:hAnsi="Times New Roman" w:cs="Times New Roman"/>
          <w:sz w:val="24"/>
          <w:szCs w:val="24"/>
        </w:rPr>
        <w:t>bens entregues</w:t>
      </w:r>
      <w:r w:rsidRPr="00A9626D">
        <w:rPr>
          <w:rFonts w:ascii="Times New Roman" w:hAnsi="Times New Roman" w:cs="Times New Roman"/>
          <w:spacing w:val="45"/>
          <w:sz w:val="24"/>
          <w:szCs w:val="24"/>
        </w:rPr>
        <w:t xml:space="preserve"> </w:t>
      </w:r>
      <w:r w:rsidRPr="00A9626D">
        <w:rPr>
          <w:rFonts w:ascii="Times New Roman" w:hAnsi="Times New Roman" w:cs="Times New Roman"/>
          <w:sz w:val="24"/>
          <w:szCs w:val="24"/>
        </w:rPr>
        <w:t>em</w:t>
      </w:r>
      <w:r w:rsidRPr="00A9626D">
        <w:rPr>
          <w:rFonts w:ascii="Times New Roman" w:hAnsi="Times New Roman" w:cs="Times New Roman"/>
          <w:spacing w:val="38"/>
          <w:sz w:val="24"/>
          <w:szCs w:val="24"/>
        </w:rPr>
        <w:t xml:space="preserve"> </w:t>
      </w:r>
      <w:r w:rsidRPr="00A9626D">
        <w:rPr>
          <w:rFonts w:ascii="Times New Roman" w:hAnsi="Times New Roman" w:cs="Times New Roman"/>
          <w:sz w:val="24"/>
          <w:szCs w:val="24"/>
        </w:rPr>
        <w:t>desacordo</w:t>
      </w:r>
      <w:r w:rsidRPr="00A9626D">
        <w:rPr>
          <w:rFonts w:ascii="Times New Roman" w:hAnsi="Times New Roman" w:cs="Times New Roman"/>
          <w:spacing w:val="47"/>
          <w:sz w:val="24"/>
          <w:szCs w:val="24"/>
        </w:rPr>
        <w:t xml:space="preserve"> </w:t>
      </w:r>
      <w:r w:rsidRPr="00A9626D">
        <w:rPr>
          <w:rFonts w:ascii="Times New Roman" w:hAnsi="Times New Roman" w:cs="Times New Roman"/>
          <w:sz w:val="24"/>
          <w:szCs w:val="24"/>
        </w:rPr>
        <w:t>com</w:t>
      </w:r>
      <w:r w:rsidRPr="00A9626D">
        <w:rPr>
          <w:rFonts w:ascii="Times New Roman" w:hAnsi="Times New Roman" w:cs="Times New Roman"/>
          <w:spacing w:val="38"/>
          <w:sz w:val="24"/>
          <w:szCs w:val="24"/>
        </w:rPr>
        <w:t xml:space="preserve"> </w:t>
      </w:r>
      <w:r w:rsidRPr="00A9626D">
        <w:rPr>
          <w:rFonts w:ascii="Times New Roman" w:hAnsi="Times New Roman" w:cs="Times New Roman"/>
          <w:sz w:val="24"/>
          <w:szCs w:val="24"/>
        </w:rPr>
        <w:t>o</w:t>
      </w:r>
      <w:r w:rsidRPr="00A9626D">
        <w:rPr>
          <w:rFonts w:ascii="Times New Roman" w:hAnsi="Times New Roman" w:cs="Times New Roman"/>
          <w:spacing w:val="50"/>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51"/>
          <w:sz w:val="24"/>
          <w:szCs w:val="24"/>
        </w:rPr>
        <w:t xml:space="preserve"> </w:t>
      </w:r>
      <w:r w:rsidRPr="00A9626D">
        <w:rPr>
          <w:rFonts w:ascii="Times New Roman" w:hAnsi="Times New Roman" w:cs="Times New Roman"/>
          <w:sz w:val="24"/>
          <w:szCs w:val="24"/>
        </w:rPr>
        <w:t>convocatório</w:t>
      </w:r>
      <w:r w:rsidRPr="00A9626D">
        <w:rPr>
          <w:rFonts w:ascii="Times New Roman" w:hAnsi="Times New Roman" w:cs="Times New Roman"/>
          <w:spacing w:val="50"/>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46"/>
          <w:sz w:val="24"/>
          <w:szCs w:val="24"/>
        </w:rPr>
        <w:t xml:space="preserve"> </w:t>
      </w:r>
      <w:r w:rsidRPr="00A9626D">
        <w:rPr>
          <w:rFonts w:ascii="Times New Roman" w:hAnsi="Times New Roman" w:cs="Times New Roman"/>
          <w:sz w:val="24"/>
          <w:szCs w:val="24"/>
        </w:rPr>
        <w:t>seus</w:t>
      </w:r>
      <w:r w:rsidRPr="00A9626D">
        <w:rPr>
          <w:rFonts w:ascii="Times New Roman" w:hAnsi="Times New Roman" w:cs="Times New Roman"/>
          <w:spacing w:val="-57"/>
          <w:sz w:val="24"/>
          <w:szCs w:val="24"/>
        </w:rPr>
        <w:t xml:space="preserve"> </w:t>
      </w:r>
      <w:r w:rsidRPr="00A9626D">
        <w:rPr>
          <w:rFonts w:ascii="Times New Roman" w:hAnsi="Times New Roman" w:cs="Times New Roman"/>
          <w:sz w:val="24"/>
          <w:szCs w:val="24"/>
        </w:rPr>
        <w:t>anexos,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exigindo sua</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substituição no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prazo disposto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no instrumento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convocatório e</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seus</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anexos;</w:t>
      </w:r>
    </w:p>
    <w:p w14:paraId="36556801"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6.35 –</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Atestar 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recebimento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definitivo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dos objetos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entregues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em acordo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com 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58"/>
          <w:sz w:val="24"/>
          <w:szCs w:val="24"/>
        </w:rPr>
        <w:t xml:space="preserve"> </w:t>
      </w:r>
      <w:r w:rsidRPr="00A9626D">
        <w:rPr>
          <w:rFonts w:ascii="Times New Roman" w:hAnsi="Times New Roman" w:cs="Times New Roman"/>
          <w:sz w:val="24"/>
          <w:szCs w:val="24"/>
        </w:rPr>
        <w:t>convocatório</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seus anexos.</w:t>
      </w:r>
    </w:p>
    <w:p w14:paraId="0583CEA6"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6.36 –</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Encaminhar</w:t>
      </w:r>
      <w:r w:rsidRPr="00A9626D">
        <w:rPr>
          <w:rFonts w:ascii="Times New Roman" w:hAnsi="Times New Roman" w:cs="Times New Roman"/>
          <w:spacing w:val="11"/>
          <w:sz w:val="24"/>
          <w:szCs w:val="24"/>
        </w:rPr>
        <w:t xml:space="preserve"> </w:t>
      </w:r>
      <w:r w:rsidRPr="00A9626D">
        <w:rPr>
          <w:rFonts w:ascii="Times New Roman" w:hAnsi="Times New Roman" w:cs="Times New Roman"/>
          <w:sz w:val="24"/>
          <w:szCs w:val="24"/>
        </w:rPr>
        <w:t>relatório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relativo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à</w:t>
      </w:r>
      <w:r w:rsidRPr="00A9626D">
        <w:rPr>
          <w:rFonts w:ascii="Times New Roman" w:hAnsi="Times New Roman" w:cs="Times New Roman"/>
          <w:spacing w:val="9"/>
          <w:sz w:val="24"/>
          <w:szCs w:val="24"/>
        </w:rPr>
        <w:t xml:space="preserve"> </w:t>
      </w:r>
      <w:r w:rsidRPr="00A9626D">
        <w:rPr>
          <w:rFonts w:ascii="Times New Roman" w:hAnsi="Times New Roman" w:cs="Times New Roman"/>
          <w:sz w:val="24"/>
          <w:szCs w:val="24"/>
        </w:rPr>
        <w:t>fiscalização</w:t>
      </w:r>
      <w:r w:rsidRPr="00A9626D">
        <w:rPr>
          <w:rFonts w:ascii="Times New Roman" w:hAnsi="Times New Roman" w:cs="Times New Roman"/>
          <w:spacing w:val="9"/>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contrato</w:t>
      </w:r>
      <w:r w:rsidRPr="00A9626D">
        <w:rPr>
          <w:rFonts w:ascii="Times New Roman" w:hAnsi="Times New Roman" w:cs="Times New Roman"/>
          <w:spacing w:val="10"/>
          <w:sz w:val="24"/>
          <w:szCs w:val="24"/>
        </w:rPr>
        <w:t xml:space="preserve"> </w:t>
      </w:r>
      <w:r w:rsidRPr="00A9626D">
        <w:rPr>
          <w:rFonts w:ascii="Times New Roman" w:hAnsi="Times New Roman" w:cs="Times New Roman"/>
          <w:sz w:val="24"/>
          <w:szCs w:val="24"/>
        </w:rPr>
        <w:t>ao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Gestor</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Contrato,</w:t>
      </w:r>
      <w:r w:rsidRPr="00A9626D">
        <w:rPr>
          <w:rFonts w:ascii="Times New Roman" w:hAnsi="Times New Roman" w:cs="Times New Roman"/>
          <w:spacing w:val="8"/>
          <w:sz w:val="24"/>
          <w:szCs w:val="24"/>
        </w:rPr>
        <w:t xml:space="preserve"> </w:t>
      </w:r>
      <w:r w:rsidRPr="00A9626D">
        <w:rPr>
          <w:rFonts w:ascii="Times New Roman" w:hAnsi="Times New Roman" w:cs="Times New Roman"/>
          <w:sz w:val="24"/>
          <w:szCs w:val="24"/>
        </w:rPr>
        <w:t>contendo</w:t>
      </w:r>
      <w:r w:rsidRPr="00A9626D">
        <w:rPr>
          <w:rFonts w:ascii="Times New Roman" w:hAnsi="Times New Roman" w:cs="Times New Roman"/>
          <w:spacing w:val="-57"/>
          <w:sz w:val="24"/>
          <w:szCs w:val="24"/>
        </w:rPr>
        <w:t xml:space="preserve"> </w:t>
      </w:r>
      <w:r w:rsidRPr="00A9626D">
        <w:rPr>
          <w:rFonts w:ascii="Times New Roman" w:hAnsi="Times New Roman" w:cs="Times New Roman"/>
          <w:sz w:val="24"/>
          <w:szCs w:val="24"/>
        </w:rPr>
        <w:t>informações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relevantes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quanto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à</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fiscalização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contratual.</w:t>
      </w:r>
    </w:p>
    <w:p w14:paraId="2C9B7971" w14:textId="77777777" w:rsidR="00A9626D" w:rsidRPr="00A9626D" w:rsidRDefault="00A9626D" w:rsidP="00A9626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 xml:space="preserve">7 - Adesão de Secretaria Municipal não participante </w:t>
      </w:r>
    </w:p>
    <w:p w14:paraId="638EB44C"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7.1 -  Não será admitida a adesão de qualquer Secretaria da Administração Pública Municipal não participante desta Ata de Registro de Preços.</w:t>
      </w:r>
    </w:p>
    <w:p w14:paraId="74A7B60D" w14:textId="77777777" w:rsidR="00A9626D" w:rsidRPr="00A9626D" w:rsidRDefault="00A9626D" w:rsidP="00A9626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8 -</w:t>
      </w:r>
      <w:r w:rsidRPr="00A9626D">
        <w:rPr>
          <w:rFonts w:ascii="Times New Roman" w:hAnsi="Times New Roman" w:cs="Times New Roman"/>
          <w:sz w:val="24"/>
          <w:szCs w:val="24"/>
        </w:rPr>
        <w:t xml:space="preserve"> </w:t>
      </w:r>
      <w:r w:rsidRPr="00A9626D">
        <w:rPr>
          <w:rFonts w:ascii="Times New Roman" w:hAnsi="Times New Roman" w:cs="Times New Roman"/>
          <w:b/>
          <w:sz w:val="24"/>
          <w:szCs w:val="24"/>
        </w:rPr>
        <w:t xml:space="preserve">Vínculos da Ata de Registro de Preços </w:t>
      </w:r>
    </w:p>
    <w:p w14:paraId="610006E2"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5914F72C"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8.2 -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145B427B" w14:textId="77777777" w:rsidR="00A9626D" w:rsidRPr="00A9626D" w:rsidRDefault="00A9626D" w:rsidP="00A9626D">
      <w:pPr>
        <w:spacing w:before="120" w:after="120"/>
        <w:jc w:val="both"/>
        <w:rPr>
          <w:b/>
          <w:sz w:val="24"/>
          <w:szCs w:val="24"/>
        </w:rPr>
      </w:pPr>
      <w:r w:rsidRPr="00A9626D">
        <w:rPr>
          <w:b/>
          <w:sz w:val="24"/>
          <w:szCs w:val="24"/>
        </w:rPr>
        <w:t>9 – OBRIGAÇÕES DA CONTRATADA</w:t>
      </w:r>
    </w:p>
    <w:p w14:paraId="0C1226F4" w14:textId="77777777" w:rsidR="00A9626D" w:rsidRPr="00A9626D" w:rsidRDefault="00A9626D" w:rsidP="00A9626D">
      <w:pPr>
        <w:spacing w:before="120" w:after="120"/>
        <w:jc w:val="both"/>
        <w:rPr>
          <w:sz w:val="24"/>
          <w:szCs w:val="24"/>
        </w:rPr>
      </w:pPr>
      <w:r w:rsidRPr="00A9626D">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2F6D0FF2"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06097E53"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9.1.2 – Responsabilizar-se pelos vícios e danos decorrentes do objeto, de acordo com o Código de Defesa do Consumidor (Lei nº 8.078/1990);</w:t>
      </w:r>
    </w:p>
    <w:p w14:paraId="353FED9A"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9.1.3 – Substituir, em até 02 (DOIS) dias úteis, os itens que apresentarem incompatibilidade com a descrição do bem, apresentar defeitos, estiverem danificados.</w:t>
      </w:r>
    </w:p>
    <w:p w14:paraId="708AF04E"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9.1.4 – Comunicar à Administração, com antecedência mínima de 24 (vinte e quatro) horas que antecede a data da entrega, os motivos que impossibilitem o cumprimento do prazo previsto, com a devida comprovação;</w:t>
      </w:r>
    </w:p>
    <w:p w14:paraId="1D31C57E"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9.1.5 – Manter, durante toda a execução do contrato, em compatibilidade com as obrigações assumidas, todas as condições de habilitação e qualificação exigidas na licitação;</w:t>
      </w:r>
    </w:p>
    <w:p w14:paraId="19722E7E"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9.1.6 – Indicar preposto para representá-la durante a execução do contrato;</w:t>
      </w:r>
    </w:p>
    <w:p w14:paraId="4C6E68B2"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9.1.7 – Comunicar à Administração sobre qualquer alteração no endereço, conta bancária ou outros dados necessários para recebimento de correspondência, enquanto perdurar os efeitos da contratação;</w:t>
      </w:r>
    </w:p>
    <w:p w14:paraId="42B35519"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9.1.8 – Receber as comunicações da Administração e respondê-las ou atendê-las nos prazos específicos constantes da comunicação;</w:t>
      </w:r>
    </w:p>
    <w:p w14:paraId="74D47127"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9.1.9 – Arcar com todas as despesas diretas e indiretas decorrentes do objeto, tais como tributos, encargos sociais e trabalhistas, transporte, depósito e entrega dos bens.</w:t>
      </w:r>
    </w:p>
    <w:p w14:paraId="1505D38A"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9.1.10 -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B911E0A"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9.1.11 - Em caso de desistência do fornecimento, a CONTRATADA deverá comunicar à Administração, com prazo de 30 (trinta) dias corridos, devendo cumprir eventuais ordens de execução emitidas nesse prazo.</w:t>
      </w:r>
    </w:p>
    <w:p w14:paraId="293A355C" w14:textId="77777777" w:rsidR="00A9626D" w:rsidRPr="00A9626D" w:rsidRDefault="00A9626D" w:rsidP="00A9626D">
      <w:pPr>
        <w:spacing w:before="120" w:after="120"/>
        <w:contextualSpacing/>
        <w:jc w:val="both"/>
        <w:rPr>
          <w:sz w:val="24"/>
          <w:szCs w:val="24"/>
        </w:rPr>
      </w:pPr>
      <w:r w:rsidRPr="00A9626D">
        <w:rPr>
          <w:sz w:val="24"/>
          <w:szCs w:val="24"/>
        </w:rPr>
        <w:t>9.1.12 - Apresentar no ato licitatório e no momento do fornecimento, junto com a Nota Fiscal:</w:t>
      </w:r>
    </w:p>
    <w:p w14:paraId="391DC817" w14:textId="77777777" w:rsidR="00A9626D" w:rsidRPr="00A9626D" w:rsidRDefault="00A9626D" w:rsidP="00A9626D">
      <w:pPr>
        <w:spacing w:before="120" w:after="120"/>
        <w:contextualSpacing/>
        <w:jc w:val="both"/>
        <w:rPr>
          <w:sz w:val="24"/>
          <w:szCs w:val="24"/>
        </w:rPr>
      </w:pPr>
      <w:r w:rsidRPr="00A9626D">
        <w:rPr>
          <w:sz w:val="24"/>
          <w:szCs w:val="24"/>
        </w:rPr>
        <w:t>9.1.12.1 - Certidão de Licenciamento junto ao órgão competente (INEA), caso a empresa seja fabricante dos materiais;</w:t>
      </w:r>
    </w:p>
    <w:p w14:paraId="6563B597" w14:textId="77777777" w:rsidR="00A9626D" w:rsidRPr="00A9626D" w:rsidRDefault="00A9626D" w:rsidP="00A9626D">
      <w:pPr>
        <w:spacing w:before="120" w:after="120"/>
        <w:contextualSpacing/>
        <w:jc w:val="both"/>
        <w:rPr>
          <w:sz w:val="24"/>
          <w:szCs w:val="24"/>
        </w:rPr>
      </w:pPr>
      <w:r w:rsidRPr="00A9626D">
        <w:rPr>
          <w:sz w:val="24"/>
          <w:szCs w:val="24"/>
        </w:rPr>
        <w:t>9.1.12.2 – Declaração de que os mesmos são provenientes de atividades devidamente licenciadas junto ao órgão ambiental competente (INEA), se responsabilizando pela veracidade de tais informações, caso a Empresa apenas comercialize os materiais.</w:t>
      </w:r>
    </w:p>
    <w:p w14:paraId="7E364BA7" w14:textId="77777777" w:rsidR="00A9626D" w:rsidRPr="00A9626D" w:rsidRDefault="00A9626D" w:rsidP="00A9626D">
      <w:pPr>
        <w:spacing w:before="120" w:after="120"/>
        <w:jc w:val="both"/>
        <w:rPr>
          <w:b/>
          <w:sz w:val="24"/>
          <w:szCs w:val="24"/>
        </w:rPr>
      </w:pPr>
      <w:r w:rsidRPr="00A9626D">
        <w:rPr>
          <w:b/>
          <w:sz w:val="24"/>
          <w:szCs w:val="24"/>
        </w:rPr>
        <w:t>10 – OBRIGAÇÕES DA ADMINISTRAÇÃO</w:t>
      </w:r>
    </w:p>
    <w:p w14:paraId="04013637" w14:textId="77777777" w:rsidR="00A9626D" w:rsidRPr="00A9626D" w:rsidRDefault="00A9626D" w:rsidP="00A9626D">
      <w:pPr>
        <w:spacing w:before="120" w:after="120"/>
        <w:jc w:val="both"/>
        <w:rPr>
          <w:sz w:val="24"/>
          <w:szCs w:val="24"/>
        </w:rPr>
      </w:pPr>
      <w:r w:rsidRPr="00A9626D">
        <w:rPr>
          <w:sz w:val="24"/>
          <w:szCs w:val="24"/>
        </w:rPr>
        <w:t>10.1 – A Administração está sujeita às seguintes obrigações:</w:t>
      </w:r>
    </w:p>
    <w:p w14:paraId="3D8988B7" w14:textId="77777777" w:rsidR="00A9626D" w:rsidRPr="00A9626D" w:rsidRDefault="00A9626D" w:rsidP="00A9626D">
      <w:pPr>
        <w:spacing w:before="120" w:after="120"/>
        <w:jc w:val="both"/>
        <w:rPr>
          <w:sz w:val="24"/>
          <w:szCs w:val="24"/>
        </w:rPr>
      </w:pPr>
      <w:r w:rsidRPr="00A9626D">
        <w:rPr>
          <w:sz w:val="24"/>
          <w:szCs w:val="24"/>
        </w:rPr>
        <w:t>10.1.1 – Emitir a ordem de fornecimento e receber o objeto no prazo e condições estabelecidas no instrumento convocatório e seus anexos;</w:t>
      </w:r>
    </w:p>
    <w:p w14:paraId="604E98D0" w14:textId="77777777" w:rsidR="00A9626D" w:rsidRPr="00A9626D" w:rsidRDefault="00A9626D" w:rsidP="00A9626D">
      <w:pPr>
        <w:spacing w:before="120" w:after="120"/>
        <w:jc w:val="both"/>
        <w:rPr>
          <w:sz w:val="24"/>
          <w:szCs w:val="24"/>
        </w:rPr>
      </w:pPr>
      <w:r w:rsidRPr="00A9626D">
        <w:rPr>
          <w:sz w:val="24"/>
          <w:szCs w:val="24"/>
        </w:rPr>
        <w:t>10.1.2 – Verificar minuciosamente, no prazo fixado, a conformidade dos bens recebidos provisoriamente com as especificações constantes do instrumento convocatório e da proposta, para fins de aceitação e recebimento definitivo;</w:t>
      </w:r>
    </w:p>
    <w:p w14:paraId="42495694" w14:textId="77777777" w:rsidR="00A9626D" w:rsidRPr="00A9626D" w:rsidRDefault="00A9626D" w:rsidP="00A9626D">
      <w:pPr>
        <w:spacing w:before="120" w:after="120"/>
        <w:jc w:val="both"/>
        <w:rPr>
          <w:sz w:val="24"/>
          <w:szCs w:val="24"/>
        </w:rPr>
      </w:pPr>
      <w:r w:rsidRPr="00A9626D">
        <w:rPr>
          <w:sz w:val="24"/>
          <w:szCs w:val="24"/>
        </w:rPr>
        <w:t>10.1.3 – Comunicar à CONTRATADA, por escrito, sobre imperfeições, falhas ou irregularidades verificadas no objeto fornecido, para que seja substituído, reparado ou corrigido;</w:t>
      </w:r>
    </w:p>
    <w:p w14:paraId="128B3EA4" w14:textId="77777777" w:rsidR="00A9626D" w:rsidRPr="00A9626D" w:rsidRDefault="00A9626D" w:rsidP="00A9626D">
      <w:pPr>
        <w:spacing w:before="120" w:after="120"/>
        <w:jc w:val="both"/>
        <w:rPr>
          <w:sz w:val="24"/>
          <w:szCs w:val="24"/>
        </w:rPr>
      </w:pPr>
      <w:r w:rsidRPr="00A9626D">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02EEC903" w14:textId="77777777" w:rsidR="00A9626D" w:rsidRPr="00A9626D" w:rsidRDefault="00A9626D" w:rsidP="00A9626D">
      <w:pPr>
        <w:spacing w:before="120" w:after="120"/>
        <w:jc w:val="both"/>
        <w:rPr>
          <w:sz w:val="24"/>
          <w:szCs w:val="24"/>
        </w:rPr>
      </w:pPr>
      <w:r w:rsidRPr="00A9626D">
        <w:rPr>
          <w:sz w:val="24"/>
          <w:szCs w:val="24"/>
        </w:rPr>
        <w:t>10.1.5 – Efetuar o pagamento à CONTRATADA no valor correspondente aos bens entregues, no prazo e forma estabelecidos no instrumento convocatório e seus anexos;</w:t>
      </w:r>
    </w:p>
    <w:p w14:paraId="1DA22ABE" w14:textId="77777777" w:rsidR="00A9626D" w:rsidRPr="00A9626D" w:rsidRDefault="00A9626D" w:rsidP="00A9626D">
      <w:pPr>
        <w:spacing w:before="120" w:after="120"/>
        <w:jc w:val="both"/>
        <w:rPr>
          <w:sz w:val="24"/>
          <w:szCs w:val="24"/>
        </w:rPr>
      </w:pPr>
      <w:r w:rsidRPr="00A9626D">
        <w:rPr>
          <w:sz w:val="24"/>
          <w:szCs w:val="24"/>
        </w:rPr>
        <w:t>10.1.6 – A Contratante poderá solicitar, a qualquer tempo, a troca da marca proposta, conforme previsto no item 4.</w:t>
      </w:r>
    </w:p>
    <w:p w14:paraId="714E8CC5" w14:textId="77777777" w:rsidR="00A9626D" w:rsidRPr="00A9626D" w:rsidRDefault="00A9626D" w:rsidP="00A9626D">
      <w:pPr>
        <w:spacing w:before="120" w:after="120"/>
        <w:jc w:val="both"/>
        <w:rPr>
          <w:sz w:val="24"/>
          <w:szCs w:val="24"/>
        </w:rPr>
      </w:pPr>
      <w:r w:rsidRPr="00A9626D">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D7B58ED" w14:textId="77777777" w:rsidR="00A9626D" w:rsidRPr="00A9626D" w:rsidRDefault="00A9626D" w:rsidP="00A9626D">
      <w:pPr>
        <w:spacing w:before="120" w:after="120"/>
        <w:jc w:val="both"/>
        <w:rPr>
          <w:b/>
          <w:sz w:val="24"/>
          <w:szCs w:val="24"/>
        </w:rPr>
      </w:pPr>
      <w:r w:rsidRPr="00A9626D">
        <w:rPr>
          <w:b/>
          <w:sz w:val="24"/>
          <w:szCs w:val="24"/>
        </w:rPr>
        <w:t xml:space="preserve">11 – CRITÉRIOS DE MEDIÇÃO E PAGAMENTO </w:t>
      </w:r>
    </w:p>
    <w:p w14:paraId="300F6393" w14:textId="77777777" w:rsidR="00A9626D" w:rsidRPr="00A9626D" w:rsidRDefault="00A9626D" w:rsidP="00A9626D">
      <w:pPr>
        <w:spacing w:before="120" w:after="120"/>
        <w:jc w:val="both"/>
        <w:rPr>
          <w:sz w:val="24"/>
          <w:szCs w:val="24"/>
        </w:rPr>
      </w:pPr>
      <w:r w:rsidRPr="00A9626D">
        <w:rPr>
          <w:sz w:val="24"/>
          <w:szCs w:val="24"/>
        </w:rPr>
        <w:t xml:space="preserve">11.1 – Os documentos fiscais serão emitidos em nome do </w:t>
      </w:r>
      <w:r w:rsidRPr="00A9626D">
        <w:rPr>
          <w:b/>
          <w:sz w:val="24"/>
          <w:szCs w:val="24"/>
        </w:rPr>
        <w:t>MUNICÍPIO DE BOM JARDIM</w:t>
      </w:r>
      <w:r w:rsidRPr="00A9626D">
        <w:rPr>
          <w:sz w:val="24"/>
          <w:szCs w:val="24"/>
        </w:rPr>
        <w:t xml:space="preserve">, </w:t>
      </w:r>
      <w:r w:rsidRPr="00A9626D">
        <w:rPr>
          <w:b/>
          <w:color w:val="000000"/>
          <w:sz w:val="24"/>
          <w:szCs w:val="24"/>
        </w:rPr>
        <w:t xml:space="preserve">CNPJ nº </w:t>
      </w:r>
      <w:r w:rsidRPr="00A9626D">
        <w:rPr>
          <w:b/>
          <w:color w:val="000000"/>
          <w:sz w:val="24"/>
          <w:szCs w:val="24"/>
          <w:lang w:eastAsia="zh-CN"/>
        </w:rPr>
        <w:t>28.561.041/0001-76</w:t>
      </w:r>
      <w:r w:rsidRPr="00A9626D">
        <w:rPr>
          <w:b/>
          <w:sz w:val="24"/>
          <w:szCs w:val="24"/>
        </w:rPr>
        <w:t>, Praça Governador Roberto Silveira, 44, Centro, Bom Jardim - RJ, CEP 28660-000.</w:t>
      </w:r>
    </w:p>
    <w:p w14:paraId="596BD265" w14:textId="77777777" w:rsidR="00A9626D" w:rsidRPr="00A9626D" w:rsidRDefault="00A9626D" w:rsidP="00A9626D">
      <w:pPr>
        <w:pStyle w:val="Nivel2"/>
        <w:tabs>
          <w:tab w:val="left" w:pos="0"/>
        </w:tabs>
        <w:spacing w:line="240" w:lineRule="auto"/>
        <w:ind w:left="0" w:firstLine="0"/>
        <w:rPr>
          <w:rFonts w:ascii="Times New Roman" w:eastAsia="MS Mincho" w:hAnsi="Times New Roman" w:cs="Times New Roman"/>
          <w:sz w:val="24"/>
          <w:szCs w:val="24"/>
        </w:rPr>
      </w:pPr>
      <w:r w:rsidRPr="00A9626D">
        <w:rPr>
          <w:rFonts w:ascii="Times New Roman" w:hAnsi="Times New Roman" w:cs="Times New Roman"/>
          <w:sz w:val="24"/>
          <w:szCs w:val="24"/>
        </w:rPr>
        <w:t xml:space="preserve">11.2 - </w:t>
      </w:r>
      <w:r w:rsidRPr="00A9626D">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18735E49" w14:textId="77777777" w:rsidR="00A9626D" w:rsidRPr="00A9626D" w:rsidRDefault="00A9626D" w:rsidP="00A9626D">
      <w:pPr>
        <w:spacing w:before="120" w:after="120"/>
        <w:jc w:val="both"/>
        <w:rPr>
          <w:b/>
          <w:sz w:val="24"/>
          <w:szCs w:val="24"/>
        </w:rPr>
      </w:pPr>
      <w:r w:rsidRPr="00A9626D">
        <w:rPr>
          <w:b/>
          <w:sz w:val="24"/>
          <w:szCs w:val="24"/>
        </w:rPr>
        <w:t>Do recebimento</w:t>
      </w:r>
    </w:p>
    <w:p w14:paraId="1CF4D816" w14:textId="77777777" w:rsidR="00A9626D" w:rsidRPr="00A9626D" w:rsidRDefault="00A9626D" w:rsidP="00A9626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11.3 - Os bens serão recebidos provisoriamente, no prazo de 10(dez) dias úteis, pelos fiscais, mediante termos detalhados, quando verificado o cumprimento das exigências de caráter técnico e administrativo. (</w:t>
      </w:r>
      <w:hyperlink r:id="rId74" w:anchor="art140" w:history="1">
        <w:r w:rsidRPr="00A9626D">
          <w:rPr>
            <w:rStyle w:val="Hyperlink"/>
            <w:rFonts w:ascii="Times New Roman" w:hAnsi="Times New Roman" w:cs="Times New Roman"/>
            <w:sz w:val="24"/>
            <w:szCs w:val="24"/>
            <w:lang w:eastAsia="en-US"/>
          </w:rPr>
          <w:t>Art. 140, I, a , da Lei nº 14.133</w:t>
        </w:r>
      </w:hyperlink>
      <w:r w:rsidRPr="00A9626D">
        <w:rPr>
          <w:rFonts w:ascii="Times New Roman" w:hAnsi="Times New Roman" w:cs="Times New Roman"/>
          <w:sz w:val="24"/>
          <w:szCs w:val="24"/>
          <w:lang w:eastAsia="en-US"/>
        </w:rPr>
        <w:t xml:space="preserve"> e </w:t>
      </w:r>
      <w:hyperlink r:id="rId75" w:anchor="art22" w:history="1">
        <w:r w:rsidRPr="00A9626D">
          <w:rPr>
            <w:rStyle w:val="Hyperlink"/>
            <w:rFonts w:ascii="Times New Roman" w:hAnsi="Times New Roman" w:cs="Times New Roman"/>
            <w:sz w:val="24"/>
            <w:szCs w:val="24"/>
            <w:lang w:eastAsia="en-US"/>
          </w:rPr>
          <w:t>Arts. 22, X e 23, X do Decreto nº 11.246, de 2022</w:t>
        </w:r>
      </w:hyperlink>
      <w:r w:rsidRPr="00A9626D">
        <w:rPr>
          <w:rFonts w:ascii="Times New Roman" w:hAnsi="Times New Roman" w:cs="Times New Roman"/>
          <w:sz w:val="24"/>
          <w:szCs w:val="24"/>
          <w:lang w:eastAsia="en-US"/>
        </w:rPr>
        <w:t>).</w:t>
      </w:r>
    </w:p>
    <w:p w14:paraId="781274FE" w14:textId="77777777" w:rsidR="00A9626D" w:rsidRPr="00A9626D" w:rsidRDefault="00A9626D" w:rsidP="00A9626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lastRenderedPageBreak/>
        <w:t>11.3.1 - O prazo da disposição acima será contado do recebimento de comunicação de cobrança oriunda do contratado com a comprovação da entrega dos bens a que se referem a parcela a ser paga.</w:t>
      </w:r>
    </w:p>
    <w:p w14:paraId="771F2C88" w14:textId="77777777" w:rsidR="00A9626D" w:rsidRPr="00A9626D" w:rsidRDefault="00A9626D" w:rsidP="00A9626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11.3.2 - O fiscal do contrato realizará o recebimento provisório do objeto do contrato mediante termo detalhado que comprove o cumprimento das exigências de caráter técnico. (</w:t>
      </w:r>
      <w:hyperlink r:id="rId76" w:anchor="art22" w:history="1">
        <w:r w:rsidRPr="00A9626D">
          <w:rPr>
            <w:rStyle w:val="Hyperlink"/>
            <w:rFonts w:ascii="Times New Roman" w:hAnsi="Times New Roman" w:cs="Times New Roman"/>
            <w:sz w:val="24"/>
            <w:szCs w:val="24"/>
            <w:lang w:eastAsia="en-US"/>
          </w:rPr>
          <w:t>Art. 22, X, Decreto nº 11.246, de 2022</w:t>
        </w:r>
      </w:hyperlink>
      <w:r w:rsidRPr="00A9626D">
        <w:rPr>
          <w:rFonts w:ascii="Times New Roman" w:hAnsi="Times New Roman" w:cs="Times New Roman"/>
          <w:sz w:val="24"/>
          <w:szCs w:val="24"/>
          <w:lang w:eastAsia="en-US"/>
        </w:rPr>
        <w:t>).</w:t>
      </w:r>
    </w:p>
    <w:p w14:paraId="01FC4BC8" w14:textId="77777777" w:rsidR="00A9626D" w:rsidRPr="00A9626D" w:rsidRDefault="00A9626D" w:rsidP="00A9626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46F3DA33" w14:textId="77777777" w:rsidR="00A9626D" w:rsidRPr="00A9626D" w:rsidRDefault="00A9626D" w:rsidP="00A9626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406A642" w14:textId="77777777" w:rsidR="00A9626D" w:rsidRPr="00A9626D" w:rsidRDefault="00A9626D" w:rsidP="00A9626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77" w:anchor="art119" w:history="1">
        <w:r w:rsidRPr="00A9626D">
          <w:rPr>
            <w:rStyle w:val="Hyperlink"/>
            <w:rFonts w:ascii="Times New Roman" w:hAnsi="Times New Roman" w:cs="Times New Roman"/>
            <w:sz w:val="24"/>
            <w:szCs w:val="24"/>
            <w:lang w:eastAsia="en-US"/>
          </w:rPr>
          <w:t>Art. 119 c/c art. 140 da Lei nº 14.133, de 2021</w:t>
        </w:r>
      </w:hyperlink>
      <w:r w:rsidRPr="00A9626D">
        <w:rPr>
          <w:rFonts w:ascii="Times New Roman" w:hAnsi="Times New Roman" w:cs="Times New Roman"/>
          <w:sz w:val="24"/>
          <w:szCs w:val="24"/>
          <w:lang w:eastAsia="en-US"/>
        </w:rPr>
        <w:t>)</w:t>
      </w:r>
    </w:p>
    <w:p w14:paraId="5E24E048" w14:textId="77777777" w:rsidR="00A9626D" w:rsidRPr="00A9626D" w:rsidRDefault="00A9626D" w:rsidP="00A9626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 xml:space="preserve">11.4.3 - O recebimento provisório também ficará sujeito, </w:t>
      </w:r>
      <w:r w:rsidRPr="00A9626D">
        <w:rPr>
          <w:rFonts w:ascii="Times New Roman" w:hAnsi="Times New Roman" w:cs="Times New Roman"/>
          <w:i/>
          <w:sz w:val="24"/>
          <w:szCs w:val="24"/>
          <w:lang w:eastAsia="en-US"/>
        </w:rPr>
        <w:t>quando cabível</w:t>
      </w:r>
      <w:r w:rsidRPr="00A9626D">
        <w:rPr>
          <w:rFonts w:ascii="Times New Roman" w:hAnsi="Times New Roman" w:cs="Times New Roman"/>
          <w:sz w:val="24"/>
          <w:szCs w:val="24"/>
          <w:lang w:eastAsia="en-US"/>
        </w:rPr>
        <w:t>, à conclusão de todos os testes de campo e à entrega dos Manuais e Instruções exigíveis.</w:t>
      </w:r>
    </w:p>
    <w:p w14:paraId="47BD0DBC" w14:textId="77777777" w:rsidR="00A9626D" w:rsidRPr="00A9626D" w:rsidRDefault="00A9626D" w:rsidP="00A9626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11.4.4 - Os bens poderão ser rejeitados, no todo ou em parte, quando em desacordo com as especificações constantes neste Termo de Referência e na proposta, sem prejuízo da aplicação das penalidades.</w:t>
      </w:r>
    </w:p>
    <w:p w14:paraId="3AC4CE7F" w14:textId="77777777" w:rsidR="00A9626D" w:rsidRPr="00A9626D" w:rsidRDefault="00A9626D" w:rsidP="00A9626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2B32B8E0" w14:textId="77777777" w:rsidR="00A9626D" w:rsidRPr="00A9626D" w:rsidRDefault="00A9626D" w:rsidP="00A9626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3EB41F0" w14:textId="77777777" w:rsidR="00A9626D" w:rsidRPr="00A9626D" w:rsidRDefault="00A9626D" w:rsidP="00A9626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sz w:val="24"/>
          <w:szCs w:val="24"/>
          <w:lang w:eastAsia="en-US"/>
        </w:rPr>
        <w:t>11.5.2 - Emitir Termo Circunstanciado para efeito de recebimento definitivo dos bens entregues, com base nos relatórios e documentações apresentadas; e</w:t>
      </w:r>
    </w:p>
    <w:p w14:paraId="034D88DB" w14:textId="77777777" w:rsidR="00A9626D" w:rsidRPr="00A9626D" w:rsidRDefault="00A9626D" w:rsidP="00A9626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sz w:val="24"/>
          <w:szCs w:val="24"/>
          <w:lang w:eastAsia="en-US"/>
        </w:rPr>
        <w:t>11.5.3 – Comunicar a empresa para que emita a Nota Fiscal ou Fatura, com o valor exato dimensionado pela fiscalização.</w:t>
      </w:r>
    </w:p>
    <w:p w14:paraId="5087E5EA" w14:textId="77777777" w:rsidR="00A9626D" w:rsidRPr="00A9626D" w:rsidRDefault="00A9626D" w:rsidP="00A9626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bCs/>
          <w:sz w:val="24"/>
          <w:szCs w:val="24"/>
          <w:lang w:eastAsia="en-US"/>
        </w:rPr>
        <w:t>11.5.4 - Enviar a documentação pertinente ao setor de contratos para a formalização dos procedimentos de liquidação e pagamento, no valor dimensionado pela fiscalização e gestão.</w:t>
      </w:r>
    </w:p>
    <w:p w14:paraId="088C303C" w14:textId="77777777" w:rsidR="00A9626D" w:rsidRPr="00A9626D" w:rsidRDefault="00A9626D" w:rsidP="00A9626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 xml:space="preserve">11.6 - No caso de controvérsia sobre a execução do objeto, quanto à dimensão, qualidade e quantidade, deverá ser observado o teor do </w:t>
      </w:r>
      <w:hyperlink r:id="rId78" w:anchor="art143" w:history="1">
        <w:r w:rsidRPr="00A9626D">
          <w:rPr>
            <w:rStyle w:val="Hyperlink"/>
            <w:rFonts w:ascii="Times New Roman" w:hAnsi="Times New Roman" w:cs="Times New Roman"/>
            <w:sz w:val="24"/>
            <w:szCs w:val="24"/>
            <w:lang w:eastAsia="en-US"/>
          </w:rPr>
          <w:t>art. 143 da Lei nº 14.133, de 2021</w:t>
        </w:r>
      </w:hyperlink>
      <w:r w:rsidRPr="00A9626D">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05231956" w14:textId="77777777" w:rsidR="00A9626D" w:rsidRPr="00A9626D" w:rsidRDefault="00A9626D" w:rsidP="00A9626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11.7 – Nenhum prazo de recebimento ocorrerá enquanto pendente a solução, pelo contratado, de inconsistências verificadas na execução do objeto ou no instrumento de cobrança.</w:t>
      </w:r>
    </w:p>
    <w:p w14:paraId="2E8F99D0" w14:textId="77777777" w:rsidR="00A9626D" w:rsidRPr="00A9626D" w:rsidRDefault="00A9626D" w:rsidP="00A9626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560C826C" w14:textId="77777777" w:rsidR="00A9626D" w:rsidRPr="00A9626D" w:rsidRDefault="00A9626D" w:rsidP="00A9626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lastRenderedPageBreak/>
        <w:t>Liquidação</w:t>
      </w:r>
    </w:p>
    <w:p w14:paraId="38F45C7A" w14:textId="77777777" w:rsidR="00A9626D" w:rsidRPr="00A9626D" w:rsidRDefault="00A9626D" w:rsidP="00A9626D">
      <w:pPr>
        <w:pStyle w:val="Nivel2"/>
        <w:tabs>
          <w:tab w:val="left" w:pos="0"/>
        </w:tabs>
        <w:spacing w:line="240" w:lineRule="auto"/>
        <w:ind w:left="0" w:firstLine="0"/>
        <w:rPr>
          <w:rFonts w:ascii="Times New Roman" w:eastAsia="MS Mincho" w:hAnsi="Times New Roman" w:cs="Times New Roman"/>
          <w:sz w:val="24"/>
          <w:szCs w:val="24"/>
        </w:rPr>
      </w:pPr>
      <w:r w:rsidRPr="00A9626D">
        <w:rPr>
          <w:rFonts w:ascii="Times New Roman" w:hAnsi="Times New Roman" w:cs="Times New Roman"/>
          <w:sz w:val="24"/>
          <w:szCs w:val="24"/>
        </w:rPr>
        <w:t xml:space="preserve">11.9 - </w:t>
      </w:r>
      <w:r w:rsidRPr="00A9626D">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118C75BC" w14:textId="77777777" w:rsidR="00A9626D" w:rsidRPr="00A9626D" w:rsidRDefault="00A9626D" w:rsidP="00A9626D">
      <w:pPr>
        <w:tabs>
          <w:tab w:val="left" w:pos="426"/>
        </w:tabs>
        <w:spacing w:before="120" w:after="120"/>
        <w:jc w:val="both"/>
        <w:outlineLvl w:val="1"/>
        <w:rPr>
          <w:rFonts w:eastAsia="MS Mincho"/>
          <w:color w:val="000000"/>
          <w:sz w:val="24"/>
          <w:szCs w:val="24"/>
        </w:rPr>
      </w:pPr>
      <w:r w:rsidRPr="00A9626D">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79" w:anchor="art75">
        <w:r w:rsidRPr="00A9626D">
          <w:rPr>
            <w:rFonts w:eastAsia="MS Mincho"/>
            <w:color w:val="000080"/>
            <w:sz w:val="24"/>
            <w:szCs w:val="24"/>
            <w:u w:val="single"/>
          </w:rPr>
          <w:t>inciso II do art. 75 da Lei nº 14.133, de 2021</w:t>
        </w:r>
      </w:hyperlink>
    </w:p>
    <w:p w14:paraId="548D76BA" w14:textId="77777777" w:rsidR="00A9626D" w:rsidRPr="00A9626D" w:rsidRDefault="00A9626D" w:rsidP="00A9626D">
      <w:pPr>
        <w:tabs>
          <w:tab w:val="left" w:pos="0"/>
        </w:tabs>
        <w:spacing w:before="120" w:after="120"/>
        <w:jc w:val="both"/>
        <w:outlineLvl w:val="1"/>
        <w:rPr>
          <w:rFonts w:eastAsia="MS Mincho"/>
          <w:color w:val="000000"/>
          <w:sz w:val="24"/>
          <w:szCs w:val="24"/>
        </w:rPr>
      </w:pPr>
      <w:r w:rsidRPr="00A9626D">
        <w:rPr>
          <w:rFonts w:eastAsia="MS Mincho"/>
          <w:color w:val="000000"/>
          <w:sz w:val="24"/>
          <w:szCs w:val="24"/>
        </w:rPr>
        <w:t>11.11 - Para fins de liquidação, o setor competente deve verificar se a Nota Fiscal ou Fatura apresentada expressa os elementos necessários e essenciais do documento, tais como:</w:t>
      </w:r>
    </w:p>
    <w:p w14:paraId="521097B5" w14:textId="77777777" w:rsidR="00A9626D" w:rsidRPr="00A9626D" w:rsidRDefault="00A9626D" w:rsidP="00A9626D">
      <w:pPr>
        <w:tabs>
          <w:tab w:val="left" w:pos="567"/>
        </w:tabs>
        <w:spacing w:before="120" w:after="120"/>
        <w:jc w:val="both"/>
        <w:rPr>
          <w:rFonts w:eastAsia="MS Mincho"/>
          <w:sz w:val="24"/>
          <w:szCs w:val="24"/>
        </w:rPr>
      </w:pPr>
      <w:r w:rsidRPr="00A9626D">
        <w:rPr>
          <w:rFonts w:eastAsia="MS Mincho"/>
          <w:sz w:val="24"/>
          <w:szCs w:val="24"/>
        </w:rPr>
        <w:t>a)  O prazo de validade;</w:t>
      </w:r>
    </w:p>
    <w:p w14:paraId="6198E84C" w14:textId="77777777" w:rsidR="00A9626D" w:rsidRPr="00A9626D" w:rsidRDefault="00A9626D" w:rsidP="00A9626D">
      <w:pPr>
        <w:spacing w:before="120" w:after="120"/>
        <w:jc w:val="both"/>
        <w:rPr>
          <w:rFonts w:eastAsia="MS Mincho"/>
          <w:sz w:val="24"/>
          <w:szCs w:val="24"/>
        </w:rPr>
      </w:pPr>
      <w:r w:rsidRPr="00A9626D">
        <w:rPr>
          <w:rFonts w:eastAsia="MS Mincho"/>
          <w:sz w:val="24"/>
          <w:szCs w:val="24"/>
        </w:rPr>
        <w:t>b)  A data da emissão;</w:t>
      </w:r>
    </w:p>
    <w:p w14:paraId="42149AE1" w14:textId="77777777" w:rsidR="00A9626D" w:rsidRPr="00A9626D" w:rsidRDefault="00A9626D" w:rsidP="00A9626D">
      <w:pPr>
        <w:spacing w:before="120" w:after="120"/>
        <w:jc w:val="both"/>
        <w:rPr>
          <w:rFonts w:eastAsia="MS Mincho"/>
          <w:sz w:val="24"/>
          <w:szCs w:val="24"/>
        </w:rPr>
      </w:pPr>
      <w:r w:rsidRPr="00A9626D">
        <w:rPr>
          <w:rFonts w:eastAsia="MS Mincho"/>
          <w:sz w:val="24"/>
          <w:szCs w:val="24"/>
        </w:rPr>
        <w:t>c) Os dados do contrato e do órgão contratante;</w:t>
      </w:r>
    </w:p>
    <w:p w14:paraId="2B867977" w14:textId="77777777" w:rsidR="00A9626D" w:rsidRPr="00A9626D" w:rsidRDefault="00A9626D" w:rsidP="00A9626D">
      <w:pPr>
        <w:spacing w:before="120" w:after="120"/>
        <w:jc w:val="both"/>
        <w:rPr>
          <w:rFonts w:eastAsia="MS Mincho"/>
          <w:sz w:val="24"/>
          <w:szCs w:val="24"/>
        </w:rPr>
      </w:pPr>
      <w:r w:rsidRPr="00A9626D">
        <w:rPr>
          <w:rFonts w:eastAsia="MS Mincho"/>
          <w:sz w:val="24"/>
          <w:szCs w:val="24"/>
        </w:rPr>
        <w:t>d) O período respectivo de execução do contrato;</w:t>
      </w:r>
    </w:p>
    <w:p w14:paraId="60EE87E5" w14:textId="77777777" w:rsidR="00A9626D" w:rsidRPr="00A9626D" w:rsidRDefault="00A9626D" w:rsidP="00A9626D">
      <w:pPr>
        <w:spacing w:before="120" w:after="120"/>
        <w:jc w:val="both"/>
        <w:rPr>
          <w:rFonts w:eastAsia="MS Mincho"/>
          <w:sz w:val="24"/>
          <w:szCs w:val="24"/>
        </w:rPr>
      </w:pPr>
      <w:r w:rsidRPr="00A9626D">
        <w:rPr>
          <w:rFonts w:eastAsia="MS Mincho"/>
          <w:sz w:val="24"/>
          <w:szCs w:val="24"/>
        </w:rPr>
        <w:t>e)  O valor a pagar; e</w:t>
      </w:r>
    </w:p>
    <w:p w14:paraId="39E048D7" w14:textId="77777777" w:rsidR="00A9626D" w:rsidRPr="00A9626D" w:rsidRDefault="00A9626D" w:rsidP="00A9626D">
      <w:pPr>
        <w:spacing w:before="120" w:after="120"/>
        <w:jc w:val="both"/>
        <w:rPr>
          <w:rFonts w:eastAsia="MS Mincho"/>
          <w:sz w:val="24"/>
          <w:szCs w:val="24"/>
        </w:rPr>
      </w:pPr>
      <w:r w:rsidRPr="00A9626D">
        <w:rPr>
          <w:rFonts w:eastAsia="MS Mincho"/>
          <w:sz w:val="24"/>
          <w:szCs w:val="24"/>
        </w:rPr>
        <w:t>f)  Eventual destaque do valor de retenções tributárias cabíveis.</w:t>
      </w:r>
    </w:p>
    <w:p w14:paraId="6C57221D" w14:textId="77777777" w:rsidR="00A9626D" w:rsidRPr="00A9626D" w:rsidRDefault="00A9626D" w:rsidP="00A9626D">
      <w:pPr>
        <w:spacing w:before="120" w:after="120"/>
        <w:jc w:val="both"/>
        <w:outlineLvl w:val="1"/>
        <w:rPr>
          <w:rFonts w:eastAsia="MS Mincho"/>
          <w:color w:val="000000"/>
          <w:sz w:val="24"/>
          <w:szCs w:val="24"/>
        </w:rPr>
      </w:pPr>
      <w:r w:rsidRPr="00A9626D">
        <w:rPr>
          <w:rFonts w:eastAsia="MS Mincho"/>
          <w:color w:val="000000"/>
          <w:sz w:val="24"/>
          <w:szCs w:val="24"/>
        </w:rPr>
        <w:t>11.12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5C4B3B6" w14:textId="77777777" w:rsidR="00A9626D" w:rsidRPr="00A9626D" w:rsidRDefault="00A9626D" w:rsidP="00A9626D">
      <w:pPr>
        <w:spacing w:before="120" w:after="120"/>
        <w:jc w:val="both"/>
        <w:outlineLvl w:val="1"/>
        <w:rPr>
          <w:rFonts w:eastAsia="MS Mincho"/>
          <w:color w:val="000000"/>
          <w:sz w:val="24"/>
          <w:szCs w:val="24"/>
        </w:rPr>
      </w:pPr>
      <w:r w:rsidRPr="00A9626D">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80" w:anchor="art68">
        <w:r w:rsidRPr="00A9626D">
          <w:rPr>
            <w:rFonts w:eastAsia="MS Mincho"/>
            <w:color w:val="000080"/>
            <w:sz w:val="24"/>
            <w:szCs w:val="24"/>
            <w:u w:val="single"/>
          </w:rPr>
          <w:t>art. 68 da Lei nº 14.133/2021</w:t>
        </w:r>
      </w:hyperlink>
      <w:r w:rsidRPr="00A9626D">
        <w:rPr>
          <w:rFonts w:eastAsia="MS Mincho"/>
          <w:color w:val="000000"/>
          <w:sz w:val="24"/>
          <w:szCs w:val="24"/>
        </w:rPr>
        <w:t>.</w:t>
      </w:r>
    </w:p>
    <w:p w14:paraId="462F2CA7" w14:textId="77777777" w:rsidR="00A9626D" w:rsidRPr="00A9626D" w:rsidRDefault="00A9626D" w:rsidP="00A9626D">
      <w:pPr>
        <w:spacing w:before="120" w:after="120"/>
        <w:jc w:val="both"/>
        <w:outlineLvl w:val="1"/>
        <w:rPr>
          <w:rFonts w:eastAsia="MS Mincho"/>
          <w:color w:val="000000"/>
          <w:sz w:val="24"/>
          <w:szCs w:val="24"/>
        </w:rPr>
      </w:pPr>
      <w:r w:rsidRPr="00A9626D">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AD0CCD9" w14:textId="77777777" w:rsidR="00A9626D" w:rsidRPr="00A9626D" w:rsidRDefault="00A9626D" w:rsidP="00A9626D">
      <w:pPr>
        <w:spacing w:before="120" w:after="120"/>
        <w:jc w:val="both"/>
        <w:outlineLvl w:val="1"/>
        <w:rPr>
          <w:rFonts w:eastAsia="MS Mincho"/>
          <w:color w:val="000000"/>
          <w:sz w:val="24"/>
          <w:szCs w:val="24"/>
        </w:rPr>
      </w:pPr>
      <w:r w:rsidRPr="00A9626D">
        <w:rPr>
          <w:rFonts w:eastAsia="MS Mincho"/>
          <w:color w:val="000000"/>
          <w:sz w:val="24"/>
          <w:szCs w:val="24"/>
        </w:rPr>
        <w:t>11.15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574F73ED" w14:textId="77777777" w:rsidR="00A9626D" w:rsidRPr="00A9626D" w:rsidRDefault="00A9626D" w:rsidP="00A9626D">
      <w:pPr>
        <w:spacing w:before="120" w:after="120"/>
        <w:jc w:val="both"/>
        <w:outlineLvl w:val="1"/>
        <w:rPr>
          <w:rFonts w:eastAsia="MS Mincho"/>
          <w:color w:val="000000"/>
          <w:sz w:val="24"/>
          <w:szCs w:val="24"/>
        </w:rPr>
      </w:pPr>
      <w:r w:rsidRPr="00A9626D">
        <w:rPr>
          <w:rFonts w:eastAsia="MS Mincho"/>
          <w:color w:val="000000"/>
          <w:sz w:val="24"/>
          <w:szCs w:val="24"/>
        </w:rPr>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E1F35CC" w14:textId="4978B39F" w:rsidR="00A9626D" w:rsidRPr="00A9626D" w:rsidRDefault="00A9626D" w:rsidP="00A9626D">
      <w:pPr>
        <w:spacing w:before="120" w:after="120"/>
        <w:jc w:val="both"/>
        <w:outlineLvl w:val="1"/>
        <w:rPr>
          <w:rFonts w:eastAsia="MS Mincho"/>
          <w:color w:val="000000"/>
          <w:sz w:val="24"/>
          <w:szCs w:val="24"/>
        </w:rPr>
      </w:pPr>
      <w:r w:rsidRPr="00A9626D">
        <w:rPr>
          <w:rFonts w:eastAsia="MS Mincho"/>
          <w:color w:val="000000"/>
          <w:sz w:val="24"/>
          <w:szCs w:val="24"/>
        </w:rPr>
        <w:t xml:space="preserve">11.17 - Persistindo a irregularidade, a Administração deverá adotar as medidas necessárias à </w:t>
      </w:r>
      <w:r w:rsidR="004E5C9A">
        <w:rPr>
          <w:rFonts w:eastAsia="MS Mincho"/>
          <w:color w:val="000000"/>
          <w:sz w:val="24"/>
          <w:szCs w:val="24"/>
        </w:rPr>
        <w:t>extinção</w:t>
      </w:r>
      <w:r w:rsidRPr="00A9626D">
        <w:rPr>
          <w:rFonts w:eastAsia="MS Mincho"/>
          <w:color w:val="000000"/>
          <w:sz w:val="24"/>
          <w:szCs w:val="24"/>
        </w:rPr>
        <w:t xml:space="preserve"> contratual nos autos do processo administrativo correspondente, assegurada ao contratado a ampla defesa.</w:t>
      </w:r>
    </w:p>
    <w:p w14:paraId="2E5F9FC3" w14:textId="4C8D2A03" w:rsidR="00A9626D" w:rsidRPr="00A9626D" w:rsidRDefault="00A9626D" w:rsidP="00A9626D">
      <w:pPr>
        <w:spacing w:before="120" w:after="120"/>
        <w:jc w:val="both"/>
        <w:outlineLvl w:val="1"/>
        <w:rPr>
          <w:rFonts w:eastAsia="MS Mincho"/>
          <w:color w:val="000000"/>
          <w:sz w:val="24"/>
          <w:szCs w:val="24"/>
        </w:rPr>
      </w:pPr>
      <w:r w:rsidRPr="00A9626D">
        <w:rPr>
          <w:rFonts w:eastAsia="MS Mincho"/>
          <w:color w:val="000000"/>
          <w:sz w:val="24"/>
          <w:szCs w:val="24"/>
        </w:rPr>
        <w:t xml:space="preserve">11.18 – Havendo a efetiva execução do objeto, os pagamentos serão realizados normalmente, até que se decida pela </w:t>
      </w:r>
      <w:r w:rsidR="004E5C9A">
        <w:rPr>
          <w:rFonts w:eastAsia="MS Mincho"/>
          <w:color w:val="000000"/>
          <w:sz w:val="24"/>
          <w:szCs w:val="24"/>
        </w:rPr>
        <w:t>extinção</w:t>
      </w:r>
      <w:r w:rsidRPr="00A9626D">
        <w:rPr>
          <w:rFonts w:eastAsia="MS Mincho"/>
          <w:color w:val="000000"/>
          <w:sz w:val="24"/>
          <w:szCs w:val="24"/>
        </w:rPr>
        <w:t xml:space="preserve"> do contrato, caso o contratado não regularize sua situação. </w:t>
      </w:r>
    </w:p>
    <w:p w14:paraId="2580CEB6" w14:textId="77777777" w:rsidR="00A9626D" w:rsidRPr="00A9626D" w:rsidRDefault="00A9626D" w:rsidP="00A9626D">
      <w:pPr>
        <w:pStyle w:val="Nivel2"/>
        <w:spacing w:line="240" w:lineRule="auto"/>
        <w:ind w:left="0" w:firstLine="0"/>
        <w:rPr>
          <w:rFonts w:ascii="Times New Roman" w:hAnsi="Times New Roman" w:cs="Times New Roman"/>
          <w:b/>
          <w:bCs/>
          <w:sz w:val="24"/>
          <w:szCs w:val="24"/>
        </w:rPr>
      </w:pPr>
      <w:r w:rsidRPr="00A9626D">
        <w:rPr>
          <w:rFonts w:ascii="Times New Roman" w:hAnsi="Times New Roman" w:cs="Times New Roman"/>
          <w:b/>
          <w:bCs/>
          <w:sz w:val="24"/>
          <w:szCs w:val="24"/>
        </w:rPr>
        <w:t>Prazo de pagamento</w:t>
      </w:r>
    </w:p>
    <w:p w14:paraId="5986F1E9" w14:textId="77777777" w:rsidR="00A9626D" w:rsidRPr="00A9626D" w:rsidRDefault="00A9626D" w:rsidP="00A9626D">
      <w:pPr>
        <w:spacing w:before="120" w:after="120"/>
        <w:jc w:val="both"/>
        <w:rPr>
          <w:color w:val="000000"/>
          <w:sz w:val="24"/>
          <w:szCs w:val="24"/>
        </w:rPr>
      </w:pPr>
      <w:r w:rsidRPr="00A9626D">
        <w:rPr>
          <w:color w:val="000000"/>
          <w:sz w:val="24"/>
          <w:szCs w:val="24"/>
        </w:rPr>
        <w:t xml:space="preserve">11.19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w:t>
      </w:r>
      <w:r w:rsidRPr="00A9626D">
        <w:rPr>
          <w:color w:val="000000"/>
          <w:sz w:val="24"/>
          <w:szCs w:val="24"/>
        </w:rPr>
        <w:lastRenderedPageBreak/>
        <w:t>pagamento que caracterizem inobservância da ordem cronológica estabelecidas no dispositivo citado.</w:t>
      </w:r>
    </w:p>
    <w:p w14:paraId="28FB50A9" w14:textId="77777777" w:rsidR="00A9626D" w:rsidRPr="00A9626D" w:rsidRDefault="00A9626D" w:rsidP="00A9626D">
      <w:pPr>
        <w:spacing w:before="120" w:after="120"/>
        <w:jc w:val="both"/>
        <w:rPr>
          <w:color w:val="000000"/>
          <w:sz w:val="24"/>
          <w:szCs w:val="24"/>
        </w:rPr>
      </w:pPr>
      <w:r w:rsidRPr="00A9626D">
        <w:rPr>
          <w:color w:val="000000"/>
          <w:sz w:val="24"/>
          <w:szCs w:val="24"/>
        </w:rPr>
        <w:t>11.20 - O prazo de 30 (trinta) dias corridos, contados da data do recebimento definitivo dos serviços, para realizar o pagamento, nas demais hipóteses.</w:t>
      </w:r>
    </w:p>
    <w:p w14:paraId="4C523524" w14:textId="77777777" w:rsidR="00A9626D" w:rsidRPr="00A9626D" w:rsidRDefault="00A9626D" w:rsidP="00A9626D">
      <w:pPr>
        <w:spacing w:before="120" w:after="120"/>
        <w:jc w:val="both"/>
        <w:rPr>
          <w:color w:val="000000"/>
          <w:sz w:val="24"/>
          <w:szCs w:val="24"/>
        </w:rPr>
      </w:pPr>
      <w:r w:rsidRPr="00A9626D">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08CD8671" w14:textId="77777777" w:rsidR="00A9626D" w:rsidRPr="00A9626D" w:rsidRDefault="00A9626D" w:rsidP="00A9626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Forma de pagamento</w:t>
      </w:r>
    </w:p>
    <w:p w14:paraId="4FAB40CA" w14:textId="77777777" w:rsidR="00A9626D" w:rsidRPr="00A9626D" w:rsidRDefault="00A9626D" w:rsidP="00A9626D">
      <w:pPr>
        <w:pStyle w:val="Nvel2-Red"/>
        <w:numPr>
          <w:ilvl w:val="0"/>
          <w:numId w:val="0"/>
        </w:numPr>
        <w:spacing w:line="240" w:lineRule="auto"/>
        <w:rPr>
          <w:rFonts w:ascii="Times New Roman" w:hAnsi="Times New Roman" w:cs="Times New Roman"/>
          <w:i w:val="0"/>
          <w:iCs w:val="0"/>
          <w:color w:val="000000"/>
          <w:sz w:val="24"/>
          <w:szCs w:val="24"/>
        </w:rPr>
      </w:pPr>
      <w:r w:rsidRPr="00A9626D">
        <w:rPr>
          <w:rFonts w:ascii="Times New Roman" w:hAnsi="Times New Roman" w:cs="Times New Roman"/>
          <w:i w:val="0"/>
          <w:iCs w:val="0"/>
          <w:color w:val="000000"/>
          <w:sz w:val="24"/>
          <w:szCs w:val="24"/>
        </w:rPr>
        <w:t>11.22 - O pagamento será realizado através de ordem bancária, para crédito em banco, agência e conta corrente indicados pelo contratado.</w:t>
      </w:r>
    </w:p>
    <w:p w14:paraId="77E177DF" w14:textId="77777777" w:rsidR="00A9626D" w:rsidRPr="00A9626D" w:rsidRDefault="00A9626D" w:rsidP="00A9626D">
      <w:pPr>
        <w:pStyle w:val="Nvel2-Red"/>
        <w:numPr>
          <w:ilvl w:val="0"/>
          <w:numId w:val="0"/>
        </w:numPr>
        <w:spacing w:line="240" w:lineRule="auto"/>
        <w:rPr>
          <w:rFonts w:ascii="Times New Roman" w:hAnsi="Times New Roman" w:cs="Times New Roman"/>
          <w:color w:val="auto"/>
          <w:sz w:val="24"/>
          <w:szCs w:val="24"/>
        </w:rPr>
      </w:pPr>
      <w:r w:rsidRPr="00A9626D">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A9626D">
        <w:rPr>
          <w:rFonts w:ascii="Times New Roman" w:hAnsi="Times New Roman" w:cs="Times New Roman"/>
          <w:i w:val="0"/>
          <w:iCs w:val="0"/>
          <w:color w:val="auto"/>
          <w:sz w:val="24"/>
          <w:szCs w:val="24"/>
        </w:rPr>
        <w:t>pagamento</w:t>
      </w:r>
      <w:r w:rsidRPr="00A9626D">
        <w:rPr>
          <w:rFonts w:ascii="Times New Roman" w:hAnsi="Times New Roman" w:cs="Times New Roman"/>
          <w:color w:val="auto"/>
          <w:sz w:val="24"/>
          <w:szCs w:val="24"/>
        </w:rPr>
        <w:t>.</w:t>
      </w:r>
    </w:p>
    <w:p w14:paraId="1FC094D5" w14:textId="77777777" w:rsidR="00A9626D" w:rsidRPr="00A9626D" w:rsidRDefault="00A9626D" w:rsidP="00A9626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11.24 – Quando do pagamento, será efetuada a retenção tributária prevista na legislação aplicável.</w:t>
      </w:r>
    </w:p>
    <w:p w14:paraId="3A1A7BBB" w14:textId="77777777" w:rsidR="00A9626D" w:rsidRPr="00A9626D" w:rsidRDefault="00A9626D" w:rsidP="00A9626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2509924C"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lang w:eastAsia="en-US"/>
        </w:rPr>
        <w:t xml:space="preserve">11.25- O contratado regularmente optante pelo Simples Nacional, nos termos da </w:t>
      </w:r>
      <w:hyperlink r:id="rId81" w:history="1">
        <w:r w:rsidRPr="00A9626D">
          <w:rPr>
            <w:rStyle w:val="Hyperlink"/>
            <w:rFonts w:ascii="Times New Roman" w:hAnsi="Times New Roman" w:cs="Times New Roman"/>
            <w:sz w:val="24"/>
            <w:szCs w:val="24"/>
            <w:lang w:eastAsia="en-US"/>
          </w:rPr>
          <w:t>Lei Complementar nº 123, de 2006</w:t>
        </w:r>
      </w:hyperlink>
      <w:r w:rsidRPr="00A9626D">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3E2D85" w14:textId="77777777" w:rsidR="00A9626D" w:rsidRPr="00A9626D" w:rsidRDefault="00A9626D" w:rsidP="00A9626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Antecipação de pagamento</w:t>
      </w:r>
    </w:p>
    <w:p w14:paraId="1B654533" w14:textId="77777777" w:rsidR="00A9626D" w:rsidRPr="00A9626D" w:rsidRDefault="00A9626D" w:rsidP="00A9626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171C6F00" w14:textId="77777777" w:rsidR="00A9626D" w:rsidRPr="00A9626D" w:rsidRDefault="00A9626D" w:rsidP="00A9626D">
      <w:pPr>
        <w:pStyle w:val="Nivel01"/>
        <w:tabs>
          <w:tab w:val="clear" w:pos="567"/>
          <w:tab w:val="left" w:pos="0"/>
        </w:tabs>
        <w:spacing w:before="120" w:after="120"/>
        <w:ind w:left="0" w:firstLine="0"/>
        <w:rPr>
          <w:rFonts w:ascii="Times New Roman" w:eastAsia="Calibri" w:hAnsi="Times New Roman" w:cs="Times New Roman"/>
          <w:sz w:val="24"/>
          <w:szCs w:val="24"/>
        </w:rPr>
      </w:pPr>
      <w:r w:rsidRPr="00A9626D">
        <w:rPr>
          <w:rFonts w:ascii="Times New Roman" w:hAnsi="Times New Roman" w:cs="Times New Roman"/>
          <w:sz w:val="24"/>
          <w:szCs w:val="24"/>
        </w:rPr>
        <w:t>12- FORMA E CRITÉRIOS DE SELEÇÃO DO FORNECEDOR</w:t>
      </w:r>
    </w:p>
    <w:p w14:paraId="38DB12B1" w14:textId="77777777" w:rsidR="00A9626D" w:rsidRPr="00A9626D" w:rsidRDefault="00A9626D" w:rsidP="00A9626D">
      <w:pPr>
        <w:pStyle w:val="Nvel1-SemNum"/>
        <w:spacing w:before="120" w:after="120"/>
        <w:ind w:left="0"/>
        <w:rPr>
          <w:rFonts w:ascii="Times New Roman" w:eastAsia="MS Mincho" w:hAnsi="Times New Roman" w:cs="Times New Roman"/>
          <w:color w:val="auto"/>
          <w:sz w:val="24"/>
          <w:szCs w:val="24"/>
        </w:rPr>
      </w:pPr>
      <w:r w:rsidRPr="00A9626D">
        <w:rPr>
          <w:rFonts w:ascii="Times New Roman" w:hAnsi="Times New Roman" w:cs="Times New Roman"/>
          <w:color w:val="auto"/>
          <w:sz w:val="24"/>
          <w:szCs w:val="24"/>
        </w:rPr>
        <w:t>Forma de seleção e critério de julgamento da proposta</w:t>
      </w:r>
    </w:p>
    <w:p w14:paraId="4768D2E9" w14:textId="77777777" w:rsidR="00A9626D" w:rsidRPr="00A9626D" w:rsidRDefault="00A9626D" w:rsidP="00A9626D">
      <w:pPr>
        <w:pStyle w:val="Nivel2"/>
        <w:spacing w:line="240" w:lineRule="auto"/>
        <w:ind w:left="0" w:firstLine="0"/>
        <w:rPr>
          <w:rFonts w:ascii="Times New Roman" w:hAnsi="Times New Roman" w:cs="Times New Roman"/>
          <w:color w:val="auto"/>
          <w:sz w:val="24"/>
          <w:szCs w:val="24"/>
        </w:rPr>
      </w:pPr>
      <w:r w:rsidRPr="00A9626D">
        <w:rPr>
          <w:rFonts w:ascii="Times New Roman" w:eastAsia="Arial" w:hAnsi="Times New Roman" w:cs="Times New Roman"/>
          <w:sz w:val="24"/>
          <w:szCs w:val="24"/>
        </w:rPr>
        <w:t>12.1 - O fornecedor</w:t>
      </w:r>
      <w:r w:rsidRPr="00A9626D">
        <w:rPr>
          <w:rFonts w:ascii="Times New Roman" w:hAnsi="Times New Roman" w:cs="Times New Roman"/>
          <w:sz w:val="24"/>
          <w:szCs w:val="24"/>
        </w:rPr>
        <w:t xml:space="preserve"> será selecionado por meio da realização de procedimento de LICITAÇÃO, na modalidade PREGÃO, sob a forma ELETRÔNICA</w:t>
      </w:r>
      <w:r w:rsidRPr="00A9626D">
        <w:rPr>
          <w:rFonts w:ascii="Times New Roman" w:eastAsia="Arial" w:hAnsi="Times New Roman" w:cs="Times New Roman"/>
          <w:sz w:val="24"/>
          <w:szCs w:val="24"/>
        </w:rPr>
        <w:t xml:space="preserve">, com adoção do critério de julgamento pelo </w:t>
      </w:r>
      <w:r w:rsidRPr="00A9626D">
        <w:rPr>
          <w:rFonts w:ascii="Times New Roman" w:eastAsia="Arial" w:hAnsi="Times New Roman" w:cs="Times New Roman"/>
          <w:color w:val="auto"/>
          <w:sz w:val="24"/>
          <w:szCs w:val="24"/>
        </w:rPr>
        <w:t>MENOR PREÇO UNITÁRIO.</w:t>
      </w:r>
    </w:p>
    <w:p w14:paraId="1B7020D8" w14:textId="77777777" w:rsidR="00A9626D" w:rsidRPr="00A9626D" w:rsidRDefault="00A9626D" w:rsidP="00A9626D">
      <w:pPr>
        <w:pStyle w:val="Nvel1-SemNum"/>
        <w:tabs>
          <w:tab w:val="clear" w:pos="567"/>
          <w:tab w:val="left" w:pos="0"/>
        </w:tabs>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Exigências de habilitação</w:t>
      </w:r>
    </w:p>
    <w:p w14:paraId="37A8BD09"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12.4 - Para fins de habilitação, deverá o licitante comprovar os seguintes requisitos:</w:t>
      </w:r>
    </w:p>
    <w:p w14:paraId="5F68CF72" w14:textId="77777777" w:rsidR="00A9626D" w:rsidRPr="00A9626D" w:rsidRDefault="00A9626D" w:rsidP="00A9626D">
      <w:pPr>
        <w:pStyle w:val="Nvel1-SemNum"/>
        <w:tabs>
          <w:tab w:val="clear" w:pos="567"/>
          <w:tab w:val="left" w:pos="851"/>
        </w:tabs>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Habilitação jurídica</w:t>
      </w:r>
    </w:p>
    <w:p w14:paraId="52EB25B3"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bCs/>
          <w:sz w:val="24"/>
          <w:szCs w:val="24"/>
        </w:rPr>
        <w:t>12.5</w:t>
      </w:r>
      <w:r w:rsidRPr="00A9626D">
        <w:rPr>
          <w:rFonts w:ascii="Times New Roman" w:hAnsi="Times New Roman" w:cs="Times New Roman"/>
          <w:b/>
          <w:bCs/>
          <w:sz w:val="24"/>
          <w:szCs w:val="24"/>
        </w:rPr>
        <w:t xml:space="preserve"> - Pessoa física:</w:t>
      </w:r>
      <w:r w:rsidRPr="00A9626D">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2122357"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bCs/>
          <w:sz w:val="24"/>
          <w:szCs w:val="24"/>
        </w:rPr>
        <w:t>12.6</w:t>
      </w:r>
      <w:r w:rsidRPr="00A9626D">
        <w:rPr>
          <w:rFonts w:ascii="Times New Roman" w:hAnsi="Times New Roman" w:cs="Times New Roman"/>
          <w:b/>
          <w:bCs/>
          <w:sz w:val="24"/>
          <w:szCs w:val="24"/>
        </w:rPr>
        <w:t xml:space="preserve"> - Empresário individual</w:t>
      </w:r>
      <w:r w:rsidRPr="00A9626D">
        <w:rPr>
          <w:rFonts w:ascii="Times New Roman" w:hAnsi="Times New Roman" w:cs="Times New Roman"/>
          <w:sz w:val="24"/>
          <w:szCs w:val="24"/>
        </w:rPr>
        <w:t xml:space="preserve">: inscrição no Registro Público de Empresas Mercantis, a cargo da Junta Comercial da respectiva sede; </w:t>
      </w:r>
    </w:p>
    <w:p w14:paraId="2CE275E2"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bCs/>
          <w:sz w:val="24"/>
          <w:szCs w:val="24"/>
        </w:rPr>
        <w:t>12.7</w:t>
      </w:r>
      <w:r w:rsidRPr="00A9626D">
        <w:rPr>
          <w:rFonts w:ascii="Times New Roman" w:hAnsi="Times New Roman" w:cs="Times New Roman"/>
          <w:b/>
          <w:bCs/>
          <w:sz w:val="24"/>
          <w:szCs w:val="24"/>
        </w:rPr>
        <w:t xml:space="preserve"> - Microempreendedor Individual - MEI</w:t>
      </w:r>
      <w:r w:rsidRPr="00A9626D">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06D11833"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bCs/>
          <w:sz w:val="24"/>
          <w:szCs w:val="24"/>
        </w:rPr>
        <w:t>12.8</w:t>
      </w:r>
      <w:r w:rsidRPr="00A9626D">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A9626D">
        <w:rPr>
          <w:rFonts w:ascii="Times New Roman" w:hAnsi="Times New Roman" w:cs="Times New Roman"/>
          <w:sz w:val="24"/>
          <w:szCs w:val="24"/>
        </w:rPr>
        <w:t xml:space="preserve">: inscrição do ato constitutivo, </w:t>
      </w:r>
      <w:r w:rsidRPr="00A9626D">
        <w:rPr>
          <w:rFonts w:ascii="Times New Roman" w:hAnsi="Times New Roman" w:cs="Times New Roman"/>
          <w:sz w:val="24"/>
          <w:szCs w:val="24"/>
        </w:rPr>
        <w:lastRenderedPageBreak/>
        <w:t>estatuto ou contrato social no Registro Público de Empresas Mercantis, a cargo da Junta Comercial da respectiva sede, acompanhada de documento comprobatório de seus administradores;</w:t>
      </w:r>
    </w:p>
    <w:p w14:paraId="1E9A1FBE"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bCs/>
          <w:sz w:val="24"/>
          <w:szCs w:val="24"/>
        </w:rPr>
        <w:t>12.9 -</w:t>
      </w:r>
      <w:r w:rsidRPr="00A9626D">
        <w:rPr>
          <w:rFonts w:ascii="Times New Roman" w:hAnsi="Times New Roman" w:cs="Times New Roman"/>
          <w:b/>
          <w:bCs/>
          <w:sz w:val="24"/>
          <w:szCs w:val="24"/>
        </w:rPr>
        <w:t xml:space="preserve"> Sociedade empresária estrangeira</w:t>
      </w:r>
      <w:r w:rsidRPr="00A9626D">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A9626D">
          <w:rPr>
            <w:rStyle w:val="Hyperlink"/>
            <w:rFonts w:ascii="Times New Roman" w:hAnsi="Times New Roman" w:cs="Times New Roman"/>
            <w:sz w:val="24"/>
            <w:szCs w:val="24"/>
          </w:rPr>
          <w:t>Normativa DREI/ME nº 77, de 18 de março de 2020</w:t>
        </w:r>
      </w:hyperlink>
      <w:r w:rsidRPr="00A9626D">
        <w:rPr>
          <w:rFonts w:ascii="Times New Roman" w:hAnsi="Times New Roman" w:cs="Times New Roman"/>
          <w:sz w:val="24"/>
          <w:szCs w:val="24"/>
        </w:rPr>
        <w:t>.</w:t>
      </w:r>
    </w:p>
    <w:p w14:paraId="19C06CE1"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bCs/>
          <w:sz w:val="24"/>
          <w:szCs w:val="24"/>
        </w:rPr>
        <w:t>12.10</w:t>
      </w:r>
      <w:r w:rsidRPr="00A9626D">
        <w:rPr>
          <w:rFonts w:ascii="Times New Roman" w:hAnsi="Times New Roman" w:cs="Times New Roman"/>
          <w:b/>
          <w:bCs/>
          <w:sz w:val="24"/>
          <w:szCs w:val="24"/>
        </w:rPr>
        <w:t xml:space="preserve"> - Sociedade simples</w:t>
      </w:r>
      <w:r w:rsidRPr="00A9626D">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61DB7B4"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bCs/>
          <w:sz w:val="24"/>
          <w:szCs w:val="24"/>
        </w:rPr>
        <w:t>12.11 -</w:t>
      </w:r>
      <w:r w:rsidRPr="00A9626D">
        <w:rPr>
          <w:rFonts w:ascii="Times New Roman" w:hAnsi="Times New Roman" w:cs="Times New Roman"/>
          <w:b/>
          <w:bCs/>
          <w:sz w:val="24"/>
          <w:szCs w:val="24"/>
        </w:rPr>
        <w:t xml:space="preserve"> Filial, sucursal ou agência de sociedade simples ou empresária</w:t>
      </w:r>
      <w:r w:rsidRPr="00A9626D">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D1D1E33"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12.12 - Os documentos apresentados deverão estar acompanhados de todas as alterações ou da consolidação respectiva.</w:t>
      </w:r>
    </w:p>
    <w:p w14:paraId="211C7201" w14:textId="77777777" w:rsidR="00A9626D" w:rsidRPr="00A9626D" w:rsidRDefault="00A9626D" w:rsidP="00A9626D">
      <w:pPr>
        <w:pStyle w:val="Nvel1-SemNum"/>
        <w:tabs>
          <w:tab w:val="clear" w:pos="567"/>
          <w:tab w:val="left" w:pos="0"/>
        </w:tabs>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Habilitação fiscal, social e trabalhista</w:t>
      </w:r>
    </w:p>
    <w:p w14:paraId="5B4E6448"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12.13 - Prova de inscrição no Cadastro Nacional de Pessoas Jurídicas ou no Cadastro de Pessoas Físicas, conforme o caso;</w:t>
      </w:r>
    </w:p>
    <w:p w14:paraId="696A08C7"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3DFA657"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12.15 - Prova de regularidade com o Fundo de Garantia do Tempo de Serviço (FGTS);</w:t>
      </w:r>
    </w:p>
    <w:p w14:paraId="55FD2E99"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12.16 - Prova de inexistência de débitos inadimplidos perante a Justiça do Trabalho, mediante a apresentação de certidão negativa ou positiva com efeito de negativa, nos termos do Título VII-A da Consolidação das Leis do Trabalho, aprovada pelo </w:t>
      </w:r>
      <w:hyperlink r:id="rId83" w:history="1">
        <w:r w:rsidRPr="00A9626D">
          <w:rPr>
            <w:rStyle w:val="Hyperlink"/>
            <w:rFonts w:ascii="Times New Roman" w:hAnsi="Times New Roman" w:cs="Times New Roman"/>
            <w:sz w:val="24"/>
            <w:szCs w:val="24"/>
          </w:rPr>
          <w:t>Decreto-Lei nº 5.452, de 1º de maio de 1943</w:t>
        </w:r>
      </w:hyperlink>
      <w:r w:rsidRPr="00A9626D">
        <w:rPr>
          <w:rFonts w:ascii="Times New Roman" w:hAnsi="Times New Roman" w:cs="Times New Roman"/>
          <w:sz w:val="24"/>
          <w:szCs w:val="24"/>
        </w:rPr>
        <w:t>;</w:t>
      </w:r>
    </w:p>
    <w:p w14:paraId="6CF178FF" w14:textId="77777777" w:rsidR="00A9626D" w:rsidRPr="00A9626D" w:rsidRDefault="00A9626D" w:rsidP="00A9626D">
      <w:pPr>
        <w:pStyle w:val="Nivel2"/>
        <w:spacing w:line="240" w:lineRule="auto"/>
        <w:ind w:left="0" w:firstLine="0"/>
        <w:rPr>
          <w:rFonts w:ascii="Times New Roman" w:eastAsia="Arial" w:hAnsi="Times New Roman" w:cs="Times New Roman"/>
          <w:sz w:val="24"/>
          <w:szCs w:val="24"/>
        </w:rPr>
      </w:pPr>
      <w:r w:rsidRPr="00A9626D">
        <w:rPr>
          <w:rFonts w:ascii="Times New Roman" w:eastAsia="Arial" w:hAnsi="Times New Roman" w:cs="Times New Roman"/>
          <w:sz w:val="24"/>
          <w:szCs w:val="24"/>
        </w:rPr>
        <w:t xml:space="preserve">12.17 - Prova de inscrição no cadastro de contribuintes Municipal relativo ao domicílio ou sede do fornecedor, pertinente ao seu ramo de atividade e compatível com o objeto contratual; </w:t>
      </w:r>
    </w:p>
    <w:p w14:paraId="06BBD18A" w14:textId="77777777" w:rsidR="00A9626D" w:rsidRPr="00A9626D" w:rsidRDefault="00A9626D" w:rsidP="00A9626D">
      <w:pPr>
        <w:pStyle w:val="Nivel2"/>
        <w:spacing w:line="240" w:lineRule="auto"/>
        <w:ind w:left="0" w:firstLine="0"/>
        <w:rPr>
          <w:rFonts w:ascii="Times New Roman" w:eastAsia="Arial" w:hAnsi="Times New Roman" w:cs="Times New Roman"/>
          <w:sz w:val="24"/>
          <w:szCs w:val="24"/>
        </w:rPr>
      </w:pPr>
      <w:r w:rsidRPr="00A9626D">
        <w:rPr>
          <w:rFonts w:ascii="Times New Roman" w:eastAsia="Arial" w:hAnsi="Times New Roman" w:cs="Times New Roman"/>
          <w:sz w:val="24"/>
          <w:szCs w:val="24"/>
        </w:rPr>
        <w:t>12.18 - Prova de regularidade com a Fazenda Municipal do domicílio ou sede do fornecedor, relativa à atividade em cujo exercício contrata ou concorre;</w:t>
      </w:r>
    </w:p>
    <w:p w14:paraId="6E625B32" w14:textId="77777777" w:rsidR="00A9626D" w:rsidRPr="00A9626D" w:rsidRDefault="00A9626D" w:rsidP="00A9626D">
      <w:pPr>
        <w:pStyle w:val="Nivel2"/>
        <w:spacing w:line="240" w:lineRule="auto"/>
        <w:ind w:left="0" w:firstLine="0"/>
        <w:rPr>
          <w:rFonts w:ascii="Times New Roman" w:eastAsia="Arial" w:hAnsi="Times New Roman" w:cs="Times New Roman"/>
          <w:sz w:val="24"/>
          <w:szCs w:val="24"/>
        </w:rPr>
      </w:pPr>
      <w:r w:rsidRPr="00A9626D">
        <w:rPr>
          <w:rFonts w:ascii="Times New Roman" w:eastAsia="Arial" w:hAnsi="Times New Roman" w:cs="Times New Roman"/>
          <w:sz w:val="24"/>
          <w:szCs w:val="24"/>
        </w:rPr>
        <w:t xml:space="preserve">12.19 - </w:t>
      </w:r>
      <w:r w:rsidRPr="00A9626D">
        <w:rPr>
          <w:rFonts w:ascii="Times New Roman" w:hAnsi="Times New Roman" w:cs="Times New Roman"/>
          <w:sz w:val="24"/>
          <w:szCs w:val="24"/>
        </w:rPr>
        <w:t>Prova de Regularidade com a Fazenda Estadual do domicílio ou sede do fornecedor, em relação aos tributos estaduais e apresentação da Certidão de Regularidade Fiscal PGE.</w:t>
      </w:r>
    </w:p>
    <w:p w14:paraId="4E51729E" w14:textId="77777777" w:rsidR="00A9626D" w:rsidRPr="00A9626D" w:rsidRDefault="00A9626D" w:rsidP="00A9626D">
      <w:pPr>
        <w:pStyle w:val="Nivel2"/>
        <w:spacing w:line="240" w:lineRule="auto"/>
        <w:ind w:left="0" w:firstLine="0"/>
        <w:rPr>
          <w:rFonts w:ascii="Times New Roman" w:eastAsia="Arial" w:hAnsi="Times New Roman" w:cs="Times New Roman"/>
          <w:sz w:val="24"/>
          <w:szCs w:val="24"/>
        </w:rPr>
      </w:pPr>
      <w:r w:rsidRPr="00A9626D">
        <w:rPr>
          <w:rFonts w:ascii="Times New Roman" w:eastAsia="Arial" w:hAnsi="Times New Roman" w:cs="Times New Roman"/>
          <w:sz w:val="24"/>
          <w:szCs w:val="24"/>
        </w:rPr>
        <w:t>12.20 - Caso o fornecedor seja considerado isento dos tributos relacionados ao objeto contratual, deverá comprovar tal condição mediante a apresentação de declaração da Fazenda respectiva do seu domicílio ou sede, ou outra equivalente, na forma da lei.</w:t>
      </w:r>
    </w:p>
    <w:p w14:paraId="25A6EEFE"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12.21 - O fornecedor enquadrado como microempreendedor individual que pretenda auferir os benefícios do tratamento diferenciado previstos na </w:t>
      </w:r>
      <w:hyperlink r:id="rId84" w:history="1">
        <w:r w:rsidRPr="00A9626D">
          <w:rPr>
            <w:rStyle w:val="Hyperlink"/>
            <w:rFonts w:ascii="Times New Roman" w:hAnsi="Times New Roman" w:cs="Times New Roman"/>
            <w:sz w:val="24"/>
            <w:szCs w:val="24"/>
          </w:rPr>
          <w:t>Lei Complementar n. 123, de 2006</w:t>
        </w:r>
      </w:hyperlink>
      <w:r w:rsidRPr="00A9626D">
        <w:rPr>
          <w:rFonts w:ascii="Times New Roman" w:hAnsi="Times New Roman" w:cs="Times New Roman"/>
          <w:sz w:val="24"/>
          <w:szCs w:val="24"/>
        </w:rPr>
        <w:t>, estará dispensado da prova de inscrição nos cadastros de contribuintes estadual e municipal.</w:t>
      </w:r>
    </w:p>
    <w:p w14:paraId="102B46B7" w14:textId="77777777" w:rsidR="00A9626D" w:rsidRPr="00A9626D" w:rsidRDefault="00A9626D" w:rsidP="00A9626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Qualificação Econômico-Financeira</w:t>
      </w:r>
    </w:p>
    <w:p w14:paraId="6744960C"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t>12.22.</w:t>
      </w:r>
      <w:r w:rsidRPr="00A9626D">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D3D33B5"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lastRenderedPageBreak/>
        <w:t>12.23.</w:t>
      </w:r>
      <w:r w:rsidRPr="00A9626D">
        <w:rPr>
          <w:rFonts w:eastAsiaTheme="minorHAnsi"/>
          <w:sz w:val="24"/>
          <w:szCs w:val="24"/>
        </w:rPr>
        <w:tab/>
        <w:t>Certidão negativa de falência expedida pelo distribuidor da sede do prestador de serviço - Lei nº 14.133, de 2021, art. 69, caput, inciso II);</w:t>
      </w:r>
    </w:p>
    <w:p w14:paraId="3FF58F6E"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t>12.24.</w:t>
      </w:r>
      <w:r w:rsidRPr="00A9626D">
        <w:rPr>
          <w:rFonts w:eastAsiaTheme="minorHAnsi"/>
          <w:sz w:val="24"/>
          <w:szCs w:val="24"/>
        </w:rPr>
        <w:tab/>
        <w:t xml:space="preserve">Aptidão econômica para cumprir as obrigações decorrentes do futuro contrato, demonstrado por uma das seguintes formas: </w:t>
      </w:r>
    </w:p>
    <w:p w14:paraId="4A8C3F49"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0164A293"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0CBD86B8"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t>12.25.</w:t>
      </w:r>
      <w:r w:rsidRPr="00A9626D">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DE605DA"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t>12.26.</w:t>
      </w:r>
      <w:r w:rsidRPr="00A9626D">
        <w:rPr>
          <w:rFonts w:eastAsiaTheme="minorHAnsi"/>
          <w:sz w:val="24"/>
          <w:szCs w:val="24"/>
        </w:rPr>
        <w:tab/>
        <w:t>O balanço patrimonial, demonstração de resultado de exercício e demais demonstrações contábeis limitar-se-ão ao último exercício no caso de a pessoa jurídica ter sido constituída há menos de 2 (dois) anos. (Lei nº 14.133, de 2021, art. 69, §6º)</w:t>
      </w:r>
    </w:p>
    <w:p w14:paraId="5C7B6CB3" w14:textId="77777777" w:rsidR="00A9626D" w:rsidRPr="00A9626D" w:rsidRDefault="00A9626D" w:rsidP="00A9626D">
      <w:pPr>
        <w:spacing w:before="120" w:after="120"/>
        <w:jc w:val="both"/>
        <w:rPr>
          <w:rFonts w:eastAsiaTheme="minorHAnsi"/>
          <w:sz w:val="24"/>
          <w:szCs w:val="24"/>
        </w:rPr>
      </w:pPr>
      <w:r w:rsidRPr="00A9626D">
        <w:rPr>
          <w:rFonts w:eastAsiaTheme="minorHAnsi"/>
          <w:sz w:val="24"/>
          <w:szCs w:val="24"/>
        </w:rPr>
        <w:t>12.27.</w:t>
      </w:r>
      <w:r w:rsidRPr="00A9626D">
        <w:rPr>
          <w:rFonts w:eastAsiaTheme="minorHAnsi"/>
          <w:sz w:val="24"/>
          <w:szCs w:val="24"/>
        </w:rPr>
        <w:tab/>
        <w:t>Os documentos referidos acima deverão ser exigidos com base no limite definido pela Receita Federal do Brasil para transmissão da Escrituração Contábil Digital - ECD ao Sped.</w:t>
      </w:r>
    </w:p>
    <w:p w14:paraId="0605F1DD" w14:textId="77777777" w:rsidR="00A9626D" w:rsidRPr="00A9626D" w:rsidRDefault="00A9626D" w:rsidP="00A9626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Qualificação Técnica</w:t>
      </w:r>
    </w:p>
    <w:p w14:paraId="2D1C4ECD"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12.28 -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3207EC0F" w14:textId="77777777" w:rsidR="00A9626D" w:rsidRPr="00A9626D" w:rsidRDefault="00A9626D" w:rsidP="00A9626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13 - VIGÊNCIA DA ATA DE REGISTRO DE PREÇOS</w:t>
      </w:r>
    </w:p>
    <w:p w14:paraId="74F7D044"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13.1 -  A presente Ata de Registro de Preços tem vigência de 01(um) ano, contados a partir da data da sua publicação, podendo ser prorrogado por igual período, nos termos permitidos no art. 84 da Lei 14.133/2021.</w:t>
      </w:r>
    </w:p>
    <w:p w14:paraId="61FDB238"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13.2 -  A prorrogação da vigência da Ata de Registro de Preços dependerá da concordância das partes e de comprovação da vantajosidade dos preços. </w:t>
      </w:r>
    </w:p>
    <w:p w14:paraId="5CAAEF60"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13.3 -  A prorrogação da vigência da Ata de Registro de Preços será registrada mediante termo de prorrogação pactuado pelas partes nos autos de gestão da Ata de Registro de Preços.</w:t>
      </w:r>
    </w:p>
    <w:p w14:paraId="24AE1855"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13.4 -  A prorrogação da vigência da Ata de Registro de Preços deverá ser publicada e divulgada.</w:t>
      </w:r>
    </w:p>
    <w:p w14:paraId="45E84248" w14:textId="42B85AC6"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13.5 - A formalização da Ata de Registro de Preços, como também suas possíveis alterações, prorrogações, cancelamento e </w:t>
      </w:r>
      <w:r w:rsidR="004E5C9A">
        <w:rPr>
          <w:rFonts w:ascii="Times New Roman" w:hAnsi="Times New Roman" w:cs="Times New Roman"/>
          <w:sz w:val="24"/>
          <w:szCs w:val="24"/>
        </w:rPr>
        <w:t>extinção</w:t>
      </w:r>
      <w:r w:rsidRPr="00A9626D">
        <w:rPr>
          <w:rFonts w:ascii="Times New Roman" w:hAnsi="Times New Roman" w:cs="Times New Roman"/>
          <w:sz w:val="24"/>
          <w:szCs w:val="24"/>
        </w:rPr>
        <w:t>, serão publicados e divulgados no PNCP – Portal Nacional de Contratações Públicas, bem como, em forma de extrato, no Diário Eletrônico Municipal.</w:t>
      </w:r>
    </w:p>
    <w:p w14:paraId="7A438FFB" w14:textId="77777777" w:rsidR="00A9626D" w:rsidRPr="00A9626D" w:rsidRDefault="00A9626D" w:rsidP="00A9626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 xml:space="preserve">14 - Cancelamento/revogação e extinção da ATA DE REGISTRO DE PREÇOS </w:t>
      </w:r>
    </w:p>
    <w:p w14:paraId="0CF7897F"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14.1 - O registro de preços poderá ser CANCELADO/REVOGADO, por iniciativa do ÓRGÃO GERENCIADOR, quando:</w:t>
      </w:r>
    </w:p>
    <w:p w14:paraId="0F62839D"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14.1.1 -  Não houver acordo entre as partes para pactuação/negociação de novo preço nos casos de comprovado desequilíbrio econômico-financeiro em relação ao mercado, conforme regras previstas na Lei 14.133/2021 e no Decreto nº 7.892/2013, e alterações posteriores. </w:t>
      </w:r>
    </w:p>
    <w:p w14:paraId="515FD389"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 xml:space="preserve">14.1.2 -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442FCC5"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14.1.3 - Presentes razões de conveniência e oportunidade ao interesse público, devidamente justificadas. </w:t>
      </w:r>
    </w:p>
    <w:p w14:paraId="78E7EEC6"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14.1.4 . O registro de preços poderá ser EXTINTO, por iniciativa da Administração, observada a gravidade da conduta e os reflexos em relação ao interesse público, quando o titular do registro: </w:t>
      </w:r>
    </w:p>
    <w:p w14:paraId="74C020A1"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14.1.4.1 -  Não executar de forma total ou parcial qualificada as obrigações presentes na Ata de Registro de Preços; </w:t>
      </w:r>
    </w:p>
    <w:p w14:paraId="09B0C6B0"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14.1.4.2 -  Recusar-se a retirar e assinar a nota de empenho ou instrumento contratual no prazo estabelecido, salvo por motivo devidamente justificado e aceito pelo órgão ou entidade Contratante; </w:t>
      </w:r>
    </w:p>
    <w:p w14:paraId="5DC30DB3"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14.1.4.3 -  Der causa à extinção administrativa de dois ou mais contratos firmados com base na Ata de Registro de Preços; </w:t>
      </w:r>
    </w:p>
    <w:p w14:paraId="1EF17BF9"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312DC12C"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14.1.4.5 - Sofrer sanção prevista nos incisos III ou IV do artigo 156 da Lei nº 14.133/2021, ou no art. 7º da Lei nº 10.520/2002; </w:t>
      </w:r>
    </w:p>
    <w:p w14:paraId="435873ED"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36414C1"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14.1.6 - Havendo cancelamento/revogação do registro, não caberá a aplicação de qualquer espécie de sanção administrativa ao titular do registro. </w:t>
      </w:r>
    </w:p>
    <w:p w14:paraId="217CF8CC"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14.1.7 - O cancelamento/revogação do registro na hipótese prevista no item da Ata de Registro de Preços não poderá ser aceita em prejuízo ao interesse público.</w:t>
      </w:r>
    </w:p>
    <w:p w14:paraId="526164ED"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14.1.8 -  A extinção do registro de preços será determinada em decisão unilateral e fundamentada da Administração, garantido o contraditório e a ampla defesa em processo administrativo.</w:t>
      </w:r>
    </w:p>
    <w:p w14:paraId="7D69C87D" w14:textId="77777777" w:rsidR="00A9626D" w:rsidRPr="00A9626D" w:rsidRDefault="00A9626D" w:rsidP="00A9626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14.1.9 -  A extinção do registro de preços poderá ensejar a abertura de procedimento de apuração da responsabilidade e aplicação de sanções administrativas em face do titular do registro.</w:t>
      </w:r>
    </w:p>
    <w:p w14:paraId="5E3D4EEE" w14:textId="77777777" w:rsidR="00A9626D" w:rsidRPr="00A9626D" w:rsidRDefault="00A9626D" w:rsidP="00A9626D">
      <w:pPr>
        <w:pStyle w:val="Nivel01"/>
        <w:tabs>
          <w:tab w:val="clear" w:pos="567"/>
          <w:tab w:val="left" w:pos="0"/>
        </w:tabs>
        <w:spacing w:before="120" w:after="120"/>
        <w:ind w:left="0" w:firstLine="0"/>
        <w:rPr>
          <w:rFonts w:ascii="Times New Roman" w:hAnsi="Times New Roman" w:cs="Times New Roman"/>
          <w:sz w:val="24"/>
          <w:szCs w:val="24"/>
        </w:rPr>
      </w:pPr>
      <w:r w:rsidRPr="00A9626D">
        <w:rPr>
          <w:rFonts w:ascii="Times New Roman" w:hAnsi="Times New Roman" w:cs="Times New Roman"/>
          <w:sz w:val="24"/>
          <w:szCs w:val="24"/>
        </w:rPr>
        <w:t>15 - ESTIMATIVAS DO VALOR DA CONTRATAÇÃO</w:t>
      </w:r>
    </w:p>
    <w:p w14:paraId="7109F379" w14:textId="77777777" w:rsidR="00A9626D" w:rsidRPr="00A9626D" w:rsidRDefault="00A9626D" w:rsidP="00A9626D">
      <w:pPr>
        <w:pStyle w:val="Nivel2"/>
        <w:spacing w:line="240" w:lineRule="auto"/>
        <w:ind w:left="0" w:firstLine="0"/>
        <w:rPr>
          <w:rFonts w:ascii="Times New Roman" w:hAnsi="Times New Roman" w:cs="Times New Roman"/>
          <w:b/>
          <w:bCs/>
          <w:sz w:val="24"/>
          <w:szCs w:val="24"/>
        </w:rPr>
      </w:pPr>
      <w:r w:rsidRPr="00A9626D">
        <w:rPr>
          <w:rFonts w:ascii="Times New Roman" w:hAnsi="Times New Roman" w:cs="Times New Roman"/>
          <w:sz w:val="24"/>
          <w:szCs w:val="24"/>
        </w:rPr>
        <w:t xml:space="preserve">15.1 - O custo estimado preliminar total da contratação é de </w:t>
      </w:r>
      <w:r w:rsidRPr="00A9626D">
        <w:rPr>
          <w:rFonts w:ascii="Times New Roman" w:hAnsi="Times New Roman" w:cs="Times New Roman"/>
          <w:b/>
          <w:sz w:val="24"/>
          <w:szCs w:val="24"/>
        </w:rPr>
        <w:t>R$ 1.384.345,08 (Um milhão, trezentos e oitenta e quatro mil, trezentos e quarenta e cinco reais e oito centavos)</w:t>
      </w:r>
      <w:r w:rsidRPr="00A9626D">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de Gestão e Compras.</w:t>
      </w:r>
    </w:p>
    <w:p w14:paraId="25CE6231" w14:textId="77777777" w:rsidR="00A9626D" w:rsidRPr="00A9626D" w:rsidRDefault="00A9626D" w:rsidP="00A9626D">
      <w:pPr>
        <w:pStyle w:val="Nivel01"/>
        <w:tabs>
          <w:tab w:val="clear" w:pos="567"/>
          <w:tab w:val="left" w:pos="0"/>
        </w:tabs>
        <w:spacing w:before="120" w:after="120"/>
        <w:ind w:left="0" w:firstLine="0"/>
        <w:rPr>
          <w:rFonts w:ascii="Times New Roman" w:hAnsi="Times New Roman" w:cs="Times New Roman"/>
          <w:sz w:val="24"/>
          <w:szCs w:val="24"/>
        </w:rPr>
      </w:pPr>
      <w:r w:rsidRPr="00A9626D">
        <w:rPr>
          <w:rFonts w:ascii="Times New Roman" w:hAnsi="Times New Roman" w:cs="Times New Roman"/>
          <w:sz w:val="24"/>
          <w:szCs w:val="24"/>
        </w:rPr>
        <w:t>16 – ADEQUAÇ ÃO ORÇAMENTÁRIA</w:t>
      </w:r>
    </w:p>
    <w:p w14:paraId="7999C797" w14:textId="77777777" w:rsidR="00A9626D" w:rsidRPr="00A9626D" w:rsidRDefault="00A9626D" w:rsidP="00A9626D">
      <w:pPr>
        <w:pStyle w:val="Nivel2"/>
        <w:spacing w:line="240" w:lineRule="auto"/>
        <w:ind w:left="0" w:firstLine="0"/>
        <w:rPr>
          <w:rFonts w:ascii="Times New Roman" w:hAnsi="Times New Roman" w:cs="Times New Roman"/>
          <w:sz w:val="24"/>
          <w:szCs w:val="24"/>
        </w:rPr>
      </w:pPr>
      <w:r w:rsidRPr="00A9626D">
        <w:rPr>
          <w:rFonts w:ascii="Times New Roman" w:eastAsia="Arial" w:hAnsi="Times New Roman" w:cs="Times New Roman"/>
          <w:sz w:val="24"/>
          <w:szCs w:val="24"/>
        </w:rPr>
        <w:t>16.1 - As despesas decorrentes da contratação correrão à conta de recursos específicos consignados no Orçamento Geral do Município.</w:t>
      </w:r>
    </w:p>
    <w:p w14:paraId="1B8AEB3C" w14:textId="77777777" w:rsidR="00A9626D" w:rsidRPr="00A9626D" w:rsidRDefault="00A9626D" w:rsidP="00A9626D">
      <w:pPr>
        <w:tabs>
          <w:tab w:val="left" w:pos="913"/>
        </w:tabs>
        <w:spacing w:before="120" w:after="120"/>
        <w:rPr>
          <w:sz w:val="24"/>
          <w:szCs w:val="24"/>
        </w:rPr>
      </w:pPr>
      <w:r w:rsidRPr="00A9626D">
        <w:rPr>
          <w:iCs/>
          <w:sz w:val="24"/>
          <w:szCs w:val="24"/>
        </w:rPr>
        <w:t>16.2</w:t>
      </w:r>
      <w:r w:rsidRPr="00A9626D">
        <w:rPr>
          <w:sz w:val="24"/>
          <w:szCs w:val="24"/>
        </w:rPr>
        <w:t xml:space="preserve"> - A licitação será regida pela Lei Federal nº 14.133/2021.</w:t>
      </w:r>
    </w:p>
    <w:p w14:paraId="2A2FCEE3" w14:textId="77777777" w:rsidR="00A9626D" w:rsidRPr="00055B24" w:rsidRDefault="00A9626D" w:rsidP="00A9626D">
      <w:pPr>
        <w:pStyle w:val="Nivel2"/>
        <w:spacing w:before="0" w:after="0"/>
        <w:ind w:left="0" w:firstLine="567"/>
        <w:jc w:val="center"/>
        <w:rPr>
          <w:rFonts w:ascii="Times New Roman" w:hAnsi="Times New Roman" w:cs="Times New Roman"/>
          <w:b/>
          <w:iCs/>
          <w:color w:val="auto"/>
          <w:sz w:val="22"/>
          <w:szCs w:val="22"/>
        </w:rPr>
      </w:pPr>
      <w:r w:rsidRPr="00055B24">
        <w:rPr>
          <w:rFonts w:ascii="Times New Roman" w:hAnsi="Times New Roman" w:cs="Times New Roman"/>
          <w:b/>
          <w:iCs/>
          <w:color w:val="auto"/>
          <w:sz w:val="22"/>
          <w:szCs w:val="22"/>
        </w:rPr>
        <w:t>Carla Martins de Souza Dutra Silva</w:t>
      </w:r>
    </w:p>
    <w:p w14:paraId="0720A2ED" w14:textId="77777777" w:rsidR="00A9626D" w:rsidRPr="00055B24" w:rsidRDefault="00A9626D" w:rsidP="00A9626D">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Chefe de Planejamento e Projetos Básicos</w:t>
      </w:r>
    </w:p>
    <w:p w14:paraId="0A170404" w14:textId="77777777" w:rsidR="00A9626D" w:rsidRPr="00055B24" w:rsidRDefault="00A9626D" w:rsidP="00A9626D">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Responsável pela elaboração do Termo de Referência</w:t>
      </w:r>
    </w:p>
    <w:p w14:paraId="3001BD7C" w14:textId="77777777" w:rsidR="00A9626D" w:rsidRPr="00055B24" w:rsidRDefault="00A9626D" w:rsidP="00A9626D">
      <w:pPr>
        <w:pStyle w:val="Nivel2"/>
        <w:spacing w:before="0" w:after="0"/>
        <w:ind w:left="0" w:firstLine="567"/>
        <w:jc w:val="center"/>
        <w:rPr>
          <w:rFonts w:ascii="Times New Roman" w:hAnsi="Times New Roman"/>
          <w:sz w:val="22"/>
          <w:szCs w:val="22"/>
        </w:rPr>
      </w:pPr>
      <w:r w:rsidRPr="00055B24">
        <w:rPr>
          <w:rFonts w:ascii="Times New Roman" w:hAnsi="Times New Roman" w:cs="Times New Roman"/>
          <w:iCs/>
          <w:color w:val="auto"/>
          <w:sz w:val="22"/>
          <w:szCs w:val="22"/>
        </w:rPr>
        <w:t>Matrícula nº 12/3618</w:t>
      </w: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3192F" w:rsidRPr="00B313BF" w:rsidRDefault="00A3192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037595" w:rsidRPr="00B313BF" w:rsidRDefault="00037595"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217889EB"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9D44BA">
        <w:rPr>
          <w:b/>
          <w:sz w:val="24"/>
          <w:szCs w:val="24"/>
        </w:rPr>
        <w:t>037</w:t>
      </w:r>
      <w:r w:rsidR="00A9626D">
        <w:rPr>
          <w:b/>
          <w:sz w:val="24"/>
          <w:szCs w:val="24"/>
        </w:rPr>
        <w:t>9</w:t>
      </w:r>
      <w:r w:rsidR="0040679E" w:rsidRPr="00F30EF9">
        <w:rPr>
          <w:b/>
          <w:sz w:val="24"/>
          <w:szCs w:val="24"/>
        </w:rPr>
        <w:t>/202</w:t>
      </w:r>
      <w:r w:rsidR="009D44BA">
        <w:rPr>
          <w:b/>
          <w:sz w:val="24"/>
          <w:szCs w:val="24"/>
        </w:rPr>
        <w:t>4</w:t>
      </w:r>
    </w:p>
    <w:p w14:paraId="31230C61" w14:textId="058B0450"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A3192F">
        <w:rPr>
          <w:b/>
          <w:sz w:val="24"/>
          <w:szCs w:val="24"/>
        </w:rPr>
        <w:t>009</w:t>
      </w:r>
      <w:r w:rsidRPr="00A3192F">
        <w:rPr>
          <w:b/>
          <w:sz w:val="24"/>
          <w:szCs w:val="24"/>
        </w:rPr>
        <w:t>/202</w:t>
      </w:r>
      <w:r w:rsidR="009D44BA" w:rsidRPr="00A3192F">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690EC5">
      <w:pPr>
        <w:pStyle w:val="PargrafodaLista"/>
        <w:widowControl w:val="0"/>
        <w:numPr>
          <w:ilvl w:val="0"/>
          <w:numId w:val="35"/>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Empresa:</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Endereço:</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Cidade:</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Telefone:</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Sócio</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Proprietário:</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690EC5">
      <w:pPr>
        <w:pStyle w:val="PargrafodaLista"/>
        <w:widowControl w:val="0"/>
        <w:numPr>
          <w:ilvl w:val="0"/>
          <w:numId w:val="35"/>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727"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45"/>
        <w:gridCol w:w="1105"/>
        <w:gridCol w:w="1134"/>
        <w:gridCol w:w="1417"/>
        <w:gridCol w:w="1417"/>
      </w:tblGrid>
      <w:tr w:rsidR="009D44BA" w:rsidRPr="00701C94" w14:paraId="56C1154D" w14:textId="77777777" w:rsidTr="009D44BA">
        <w:trPr>
          <w:cantSplit/>
          <w:trHeight w:val="567"/>
          <w:jc w:val="center"/>
        </w:trPr>
        <w:tc>
          <w:tcPr>
            <w:tcW w:w="709" w:type="dxa"/>
            <w:shd w:val="clear" w:color="auto" w:fill="B4C6E7"/>
            <w:vAlign w:val="center"/>
          </w:tcPr>
          <w:p w14:paraId="4C57F8BC" w14:textId="77777777" w:rsidR="009D44BA" w:rsidRPr="0033414C" w:rsidRDefault="009D44BA"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3945" w:type="dxa"/>
            <w:shd w:val="clear" w:color="auto" w:fill="B4C6E7"/>
            <w:vAlign w:val="center"/>
          </w:tcPr>
          <w:p w14:paraId="65EE1DAF" w14:textId="77777777" w:rsidR="009D44BA" w:rsidRPr="00BF2BDA" w:rsidRDefault="009D44BA"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9D44BA" w:rsidRPr="00BF2BDA" w:rsidRDefault="009D44BA" w:rsidP="00A16FCE">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9D44BA" w:rsidRPr="00BF2BDA" w:rsidRDefault="009D44BA"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9D44BA" w:rsidRPr="00BF2BDA" w:rsidRDefault="009D44BA" w:rsidP="00A16FCE">
            <w:pPr>
              <w:jc w:val="center"/>
              <w:rPr>
                <w:rFonts w:eastAsia="Calibri"/>
                <w:b/>
                <w:sz w:val="18"/>
                <w:szCs w:val="18"/>
                <w:lang w:eastAsia="en-US"/>
              </w:rPr>
            </w:pPr>
            <w:r w:rsidRPr="00BF2BDA">
              <w:rPr>
                <w:rFonts w:eastAsia="Calibri"/>
                <w:b/>
                <w:sz w:val="18"/>
                <w:szCs w:val="18"/>
                <w:lang w:eastAsia="en-US"/>
              </w:rPr>
              <w:t>QUANT.</w:t>
            </w:r>
          </w:p>
          <w:p w14:paraId="1BF8D1EE" w14:textId="77777777" w:rsidR="009D44BA" w:rsidRPr="00BF2BDA" w:rsidRDefault="009D44BA" w:rsidP="00A16FCE">
            <w:pPr>
              <w:jc w:val="center"/>
              <w:rPr>
                <w:rFonts w:eastAsia="Calibri"/>
                <w:b/>
                <w:sz w:val="18"/>
                <w:szCs w:val="18"/>
                <w:lang w:eastAsia="en-US"/>
              </w:rPr>
            </w:pPr>
            <w:r w:rsidRPr="00BF2BDA">
              <w:rPr>
                <w:rFonts w:eastAsia="Calibri"/>
                <w:b/>
                <w:sz w:val="18"/>
                <w:szCs w:val="18"/>
                <w:lang w:eastAsia="en-US"/>
              </w:rPr>
              <w:t>MÁXIMA</w:t>
            </w:r>
          </w:p>
        </w:tc>
        <w:tc>
          <w:tcPr>
            <w:tcW w:w="1417" w:type="dxa"/>
            <w:shd w:val="clear" w:color="auto" w:fill="B4C6E7"/>
            <w:vAlign w:val="center"/>
          </w:tcPr>
          <w:p w14:paraId="6CAA3F5A" w14:textId="77777777" w:rsidR="009D44BA" w:rsidRPr="00BF2BDA" w:rsidRDefault="009D44BA" w:rsidP="00A16FCE">
            <w:pPr>
              <w:jc w:val="center"/>
              <w:rPr>
                <w:b/>
                <w:sz w:val="16"/>
                <w:szCs w:val="18"/>
              </w:rPr>
            </w:pPr>
            <w:r w:rsidRPr="00BF2BDA">
              <w:rPr>
                <w:b/>
                <w:sz w:val="16"/>
                <w:szCs w:val="18"/>
              </w:rPr>
              <w:t>VALOR</w:t>
            </w:r>
          </w:p>
          <w:p w14:paraId="5672167C" w14:textId="77777777" w:rsidR="009D44BA" w:rsidRDefault="009D44BA" w:rsidP="00EC1F74">
            <w:pPr>
              <w:jc w:val="center"/>
              <w:rPr>
                <w:b/>
                <w:sz w:val="16"/>
                <w:szCs w:val="18"/>
              </w:rPr>
            </w:pPr>
            <w:r w:rsidRPr="00BF2BDA">
              <w:rPr>
                <w:b/>
                <w:sz w:val="16"/>
                <w:szCs w:val="18"/>
              </w:rPr>
              <w:t xml:space="preserve">UNITÁRIO </w:t>
            </w:r>
          </w:p>
          <w:p w14:paraId="0AD98C2C" w14:textId="71D5755A" w:rsidR="009D44BA" w:rsidRPr="00BF2BDA" w:rsidRDefault="009D44BA"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9D44BA" w:rsidRPr="00BF2BDA" w:rsidRDefault="009D44BA" w:rsidP="00A16FCE">
            <w:pPr>
              <w:jc w:val="center"/>
              <w:rPr>
                <w:b/>
                <w:sz w:val="16"/>
                <w:szCs w:val="18"/>
              </w:rPr>
            </w:pPr>
            <w:r w:rsidRPr="00BF2BDA">
              <w:rPr>
                <w:b/>
                <w:sz w:val="16"/>
                <w:szCs w:val="18"/>
              </w:rPr>
              <w:t>VALOR</w:t>
            </w:r>
          </w:p>
          <w:p w14:paraId="4B61F283" w14:textId="77777777" w:rsidR="009D44BA" w:rsidRDefault="009D44BA" w:rsidP="00EC1F74">
            <w:pPr>
              <w:jc w:val="center"/>
              <w:rPr>
                <w:b/>
                <w:sz w:val="16"/>
                <w:szCs w:val="18"/>
              </w:rPr>
            </w:pPr>
            <w:r w:rsidRPr="00BF2BDA">
              <w:rPr>
                <w:b/>
                <w:sz w:val="16"/>
                <w:szCs w:val="18"/>
              </w:rPr>
              <w:t xml:space="preserve">TOTAL </w:t>
            </w:r>
          </w:p>
          <w:p w14:paraId="7B8C7713" w14:textId="07A16A27" w:rsidR="009D44BA" w:rsidRPr="00BF2BDA" w:rsidRDefault="009D44BA" w:rsidP="00EC1F74">
            <w:pPr>
              <w:jc w:val="center"/>
              <w:rPr>
                <w:rFonts w:eastAsia="Calibri"/>
                <w:b/>
                <w:sz w:val="16"/>
                <w:szCs w:val="18"/>
                <w:lang w:eastAsia="en-US"/>
              </w:rPr>
            </w:pPr>
            <w:r w:rsidRPr="00BF2BDA">
              <w:rPr>
                <w:b/>
                <w:sz w:val="16"/>
                <w:szCs w:val="18"/>
              </w:rPr>
              <w:t>R$</w:t>
            </w:r>
          </w:p>
        </w:tc>
      </w:tr>
      <w:tr w:rsidR="00A1052D" w:rsidRPr="00701C94" w14:paraId="1CD707C0" w14:textId="77777777" w:rsidTr="00A3192F">
        <w:trPr>
          <w:cantSplit/>
          <w:trHeight w:val="567"/>
          <w:jc w:val="center"/>
        </w:trPr>
        <w:tc>
          <w:tcPr>
            <w:tcW w:w="709" w:type="dxa"/>
            <w:shd w:val="clear" w:color="auto" w:fill="auto"/>
            <w:vAlign w:val="center"/>
          </w:tcPr>
          <w:p w14:paraId="485B1F7C" w14:textId="3DC00DC8" w:rsidR="00A1052D" w:rsidRPr="00BF2BDA" w:rsidRDefault="00A1052D"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945" w:type="dxa"/>
            <w:shd w:val="clear" w:color="auto" w:fill="auto"/>
          </w:tcPr>
          <w:p w14:paraId="6AD3C331" w14:textId="4B6E8DA1" w:rsidR="00A1052D" w:rsidRPr="00BF2BDA" w:rsidRDefault="00A1052D" w:rsidP="00A16FCE">
            <w:pPr>
              <w:jc w:val="both"/>
              <w:rPr>
                <w:sz w:val="22"/>
                <w:szCs w:val="22"/>
              </w:rPr>
            </w:pPr>
            <w:r w:rsidRPr="00D577E8">
              <w:rPr>
                <w:sz w:val="20"/>
                <w:lang w:eastAsia="en-US"/>
              </w:rPr>
              <w:t>TUBO DE CONCRETO VIBRADO PB DIAM. 300MM X 1000MM COMPRIMENTO, ESPESSURA DA PAREDE 3,5CM SIMPLES. PADRÃO DNIT E ABNT</w:t>
            </w:r>
          </w:p>
        </w:tc>
        <w:tc>
          <w:tcPr>
            <w:tcW w:w="1105" w:type="dxa"/>
            <w:shd w:val="clear" w:color="auto" w:fill="auto"/>
            <w:vAlign w:val="center"/>
          </w:tcPr>
          <w:p w14:paraId="58F42543" w14:textId="012ABC70" w:rsidR="00A1052D" w:rsidRPr="00A31C1C" w:rsidRDefault="00A1052D" w:rsidP="00A16FCE">
            <w:pPr>
              <w:jc w:val="center"/>
              <w:rPr>
                <w:sz w:val="20"/>
              </w:rPr>
            </w:pPr>
            <w:r w:rsidRPr="00D577E8">
              <w:rPr>
                <w:sz w:val="20"/>
                <w:lang w:eastAsia="en-US"/>
              </w:rPr>
              <w:t>Unidade</w:t>
            </w:r>
          </w:p>
        </w:tc>
        <w:tc>
          <w:tcPr>
            <w:tcW w:w="1134" w:type="dxa"/>
            <w:shd w:val="clear" w:color="auto" w:fill="auto"/>
            <w:vAlign w:val="center"/>
          </w:tcPr>
          <w:p w14:paraId="29465BED" w14:textId="12EC2984" w:rsidR="00A1052D" w:rsidRPr="00BF2BDA" w:rsidRDefault="00A1052D" w:rsidP="00A16FCE">
            <w:pPr>
              <w:jc w:val="center"/>
              <w:rPr>
                <w:color w:val="000000"/>
                <w:sz w:val="22"/>
                <w:szCs w:val="22"/>
              </w:rPr>
            </w:pPr>
            <w:r w:rsidRPr="00D577E8">
              <w:rPr>
                <w:sz w:val="20"/>
                <w:lang w:eastAsia="en-US"/>
              </w:rPr>
              <w:t>2</w:t>
            </w:r>
            <w:r>
              <w:rPr>
                <w:sz w:val="20"/>
                <w:lang w:eastAsia="en-US"/>
              </w:rPr>
              <w:t>.</w:t>
            </w:r>
            <w:r w:rsidRPr="00D577E8">
              <w:rPr>
                <w:sz w:val="20"/>
                <w:lang w:eastAsia="en-US"/>
              </w:rPr>
              <w:t>000</w:t>
            </w:r>
          </w:p>
        </w:tc>
        <w:tc>
          <w:tcPr>
            <w:tcW w:w="1417" w:type="dxa"/>
            <w:vAlign w:val="center"/>
          </w:tcPr>
          <w:p w14:paraId="61908101" w14:textId="77777777" w:rsidR="00A1052D" w:rsidRPr="00E81EB2" w:rsidRDefault="00A1052D" w:rsidP="00A16FCE">
            <w:pPr>
              <w:jc w:val="center"/>
              <w:rPr>
                <w:b/>
                <w:color w:val="000000"/>
                <w:sz w:val="22"/>
                <w:szCs w:val="22"/>
              </w:rPr>
            </w:pPr>
          </w:p>
        </w:tc>
        <w:tc>
          <w:tcPr>
            <w:tcW w:w="1417" w:type="dxa"/>
            <w:vAlign w:val="center"/>
          </w:tcPr>
          <w:p w14:paraId="63039E26" w14:textId="56E31B05" w:rsidR="00A1052D" w:rsidRPr="00E81EB2" w:rsidRDefault="00A1052D" w:rsidP="00A16FCE">
            <w:pPr>
              <w:jc w:val="center"/>
              <w:rPr>
                <w:b/>
                <w:color w:val="000000"/>
                <w:sz w:val="22"/>
                <w:szCs w:val="22"/>
              </w:rPr>
            </w:pPr>
          </w:p>
        </w:tc>
      </w:tr>
      <w:tr w:rsidR="00A1052D" w:rsidRPr="00701C94" w14:paraId="43F05630" w14:textId="77777777" w:rsidTr="00A3192F">
        <w:trPr>
          <w:cantSplit/>
          <w:trHeight w:val="567"/>
          <w:jc w:val="center"/>
        </w:trPr>
        <w:tc>
          <w:tcPr>
            <w:tcW w:w="709" w:type="dxa"/>
            <w:shd w:val="clear" w:color="auto" w:fill="auto"/>
            <w:vAlign w:val="center"/>
          </w:tcPr>
          <w:p w14:paraId="00511277" w14:textId="17D12B9F" w:rsidR="00A1052D" w:rsidRPr="00BF2BDA" w:rsidRDefault="00A1052D"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945" w:type="dxa"/>
            <w:shd w:val="clear" w:color="auto" w:fill="auto"/>
          </w:tcPr>
          <w:p w14:paraId="413E1E2C" w14:textId="1C9A7314" w:rsidR="00A1052D" w:rsidRPr="00BF2BDA" w:rsidRDefault="00A1052D" w:rsidP="00A16FCE">
            <w:pPr>
              <w:jc w:val="both"/>
              <w:rPr>
                <w:sz w:val="22"/>
                <w:szCs w:val="22"/>
              </w:rPr>
            </w:pPr>
            <w:r w:rsidRPr="00D577E8">
              <w:rPr>
                <w:sz w:val="20"/>
                <w:lang w:eastAsia="en-US"/>
              </w:rPr>
              <w:t>TUBO DE CONCRETO VIBRADO PB DIAM. 400MM X 1000MM COMPRIMENTO, ESPESSURA DA PAREDE 4CM SIMPLES. PADRÃO DNIT E ABNT</w:t>
            </w:r>
          </w:p>
        </w:tc>
        <w:tc>
          <w:tcPr>
            <w:tcW w:w="1105" w:type="dxa"/>
            <w:shd w:val="clear" w:color="auto" w:fill="auto"/>
            <w:vAlign w:val="center"/>
          </w:tcPr>
          <w:p w14:paraId="071847A5" w14:textId="1045BF3D" w:rsidR="00A1052D" w:rsidRPr="00A31C1C" w:rsidRDefault="00A1052D" w:rsidP="00A16FCE">
            <w:pPr>
              <w:jc w:val="center"/>
              <w:rPr>
                <w:sz w:val="20"/>
              </w:rPr>
            </w:pPr>
            <w:r w:rsidRPr="00D577E8">
              <w:rPr>
                <w:sz w:val="20"/>
                <w:lang w:eastAsia="en-US"/>
              </w:rPr>
              <w:t>Unidade</w:t>
            </w:r>
          </w:p>
        </w:tc>
        <w:tc>
          <w:tcPr>
            <w:tcW w:w="1134" w:type="dxa"/>
            <w:shd w:val="clear" w:color="auto" w:fill="auto"/>
            <w:vAlign w:val="center"/>
          </w:tcPr>
          <w:p w14:paraId="498135A5" w14:textId="75EC8F13" w:rsidR="00A1052D" w:rsidRPr="00BF2BDA" w:rsidRDefault="00A1052D" w:rsidP="00A16FCE">
            <w:pPr>
              <w:jc w:val="center"/>
              <w:rPr>
                <w:color w:val="000000"/>
                <w:sz w:val="22"/>
                <w:szCs w:val="22"/>
              </w:rPr>
            </w:pPr>
            <w:r w:rsidRPr="00D577E8">
              <w:rPr>
                <w:sz w:val="20"/>
                <w:lang w:eastAsia="en-US"/>
              </w:rPr>
              <w:t>2000</w:t>
            </w:r>
          </w:p>
        </w:tc>
        <w:tc>
          <w:tcPr>
            <w:tcW w:w="1417" w:type="dxa"/>
          </w:tcPr>
          <w:p w14:paraId="6A372F3E" w14:textId="77777777" w:rsidR="00A1052D" w:rsidRPr="00E81EB2" w:rsidRDefault="00A1052D" w:rsidP="00A16FCE">
            <w:pPr>
              <w:jc w:val="center"/>
              <w:rPr>
                <w:b/>
                <w:color w:val="000000"/>
                <w:sz w:val="22"/>
                <w:szCs w:val="22"/>
              </w:rPr>
            </w:pPr>
          </w:p>
        </w:tc>
        <w:tc>
          <w:tcPr>
            <w:tcW w:w="1417" w:type="dxa"/>
            <w:vAlign w:val="center"/>
          </w:tcPr>
          <w:p w14:paraId="319889EF" w14:textId="7FB1FCAB" w:rsidR="00A1052D" w:rsidRPr="00E81EB2" w:rsidRDefault="00A1052D" w:rsidP="00A16FCE">
            <w:pPr>
              <w:jc w:val="center"/>
              <w:rPr>
                <w:b/>
                <w:color w:val="000000"/>
                <w:sz w:val="22"/>
                <w:szCs w:val="22"/>
              </w:rPr>
            </w:pPr>
          </w:p>
        </w:tc>
      </w:tr>
      <w:tr w:rsidR="00A1052D" w:rsidRPr="00701C94" w14:paraId="03EDF9DE" w14:textId="77777777" w:rsidTr="00A3192F">
        <w:trPr>
          <w:cantSplit/>
          <w:trHeight w:val="567"/>
          <w:jc w:val="center"/>
        </w:trPr>
        <w:tc>
          <w:tcPr>
            <w:tcW w:w="709" w:type="dxa"/>
            <w:shd w:val="clear" w:color="auto" w:fill="auto"/>
            <w:vAlign w:val="center"/>
          </w:tcPr>
          <w:p w14:paraId="76274A66" w14:textId="34611BB3" w:rsidR="00A1052D" w:rsidRPr="00BF2BDA" w:rsidRDefault="00A1052D"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945" w:type="dxa"/>
            <w:shd w:val="clear" w:color="auto" w:fill="auto"/>
          </w:tcPr>
          <w:p w14:paraId="5C5E1886" w14:textId="4F98047D" w:rsidR="00A1052D" w:rsidRPr="00BF2BDA" w:rsidRDefault="00A1052D" w:rsidP="00A16FCE">
            <w:pPr>
              <w:jc w:val="both"/>
              <w:rPr>
                <w:sz w:val="22"/>
                <w:szCs w:val="22"/>
              </w:rPr>
            </w:pPr>
            <w:r w:rsidRPr="00D577E8">
              <w:rPr>
                <w:sz w:val="20"/>
                <w:lang w:eastAsia="en-US"/>
              </w:rPr>
              <w:t>TUBO DE CONCRETO VIBRADO PB DIAM. 600MM X 1000MM COMPRIMENTO, ESPESSURA DA PAREDE 6CM COM FERRO.  PADRÃO DNIT E ABNT</w:t>
            </w:r>
          </w:p>
        </w:tc>
        <w:tc>
          <w:tcPr>
            <w:tcW w:w="1105" w:type="dxa"/>
            <w:shd w:val="clear" w:color="auto" w:fill="auto"/>
            <w:vAlign w:val="center"/>
          </w:tcPr>
          <w:p w14:paraId="20DFB50F" w14:textId="5A479611" w:rsidR="00A1052D" w:rsidRPr="00A31C1C" w:rsidRDefault="00A1052D" w:rsidP="00A16FCE">
            <w:pPr>
              <w:jc w:val="center"/>
              <w:rPr>
                <w:sz w:val="20"/>
              </w:rPr>
            </w:pPr>
            <w:r w:rsidRPr="00D577E8">
              <w:rPr>
                <w:sz w:val="20"/>
                <w:lang w:eastAsia="en-US"/>
              </w:rPr>
              <w:t>Unidade</w:t>
            </w:r>
          </w:p>
        </w:tc>
        <w:tc>
          <w:tcPr>
            <w:tcW w:w="1134" w:type="dxa"/>
            <w:shd w:val="clear" w:color="auto" w:fill="auto"/>
            <w:vAlign w:val="center"/>
          </w:tcPr>
          <w:p w14:paraId="4131B4E6" w14:textId="6314AD13" w:rsidR="00A1052D" w:rsidRPr="00BF2BDA" w:rsidRDefault="00A1052D" w:rsidP="00A16FCE">
            <w:pPr>
              <w:jc w:val="center"/>
              <w:rPr>
                <w:color w:val="000000"/>
                <w:sz w:val="22"/>
                <w:szCs w:val="22"/>
              </w:rPr>
            </w:pPr>
            <w:r w:rsidRPr="00D577E8">
              <w:rPr>
                <w:sz w:val="20"/>
                <w:lang w:eastAsia="en-US"/>
              </w:rPr>
              <w:t>1500</w:t>
            </w:r>
          </w:p>
        </w:tc>
        <w:tc>
          <w:tcPr>
            <w:tcW w:w="1417" w:type="dxa"/>
          </w:tcPr>
          <w:p w14:paraId="7486C2C6" w14:textId="77777777" w:rsidR="00A1052D" w:rsidRPr="00E81EB2" w:rsidRDefault="00A1052D" w:rsidP="00A16FCE">
            <w:pPr>
              <w:jc w:val="center"/>
              <w:rPr>
                <w:b/>
                <w:color w:val="000000"/>
                <w:sz w:val="22"/>
                <w:szCs w:val="22"/>
              </w:rPr>
            </w:pPr>
          </w:p>
        </w:tc>
        <w:tc>
          <w:tcPr>
            <w:tcW w:w="1417" w:type="dxa"/>
            <w:vAlign w:val="center"/>
          </w:tcPr>
          <w:p w14:paraId="30172B89" w14:textId="621C58C7" w:rsidR="00A1052D" w:rsidRPr="00E81EB2" w:rsidRDefault="00A1052D" w:rsidP="00A16FCE">
            <w:pPr>
              <w:jc w:val="center"/>
              <w:rPr>
                <w:b/>
                <w:color w:val="000000"/>
                <w:sz w:val="22"/>
                <w:szCs w:val="22"/>
              </w:rPr>
            </w:pPr>
          </w:p>
        </w:tc>
      </w:tr>
      <w:tr w:rsidR="00A1052D" w:rsidRPr="00701C94" w14:paraId="08960B6D" w14:textId="77777777" w:rsidTr="00A3192F">
        <w:trPr>
          <w:cantSplit/>
          <w:trHeight w:val="567"/>
          <w:jc w:val="center"/>
        </w:trPr>
        <w:tc>
          <w:tcPr>
            <w:tcW w:w="709" w:type="dxa"/>
            <w:shd w:val="clear" w:color="auto" w:fill="auto"/>
            <w:vAlign w:val="center"/>
          </w:tcPr>
          <w:p w14:paraId="5B977DFB" w14:textId="68A20E26" w:rsidR="00A1052D" w:rsidRPr="00BF2BDA" w:rsidRDefault="00A1052D"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945" w:type="dxa"/>
            <w:shd w:val="clear" w:color="auto" w:fill="auto"/>
          </w:tcPr>
          <w:p w14:paraId="5DC8F932" w14:textId="6FB5217F" w:rsidR="00A1052D" w:rsidRPr="00BF2BDA" w:rsidRDefault="00A1052D" w:rsidP="00A16FCE">
            <w:pPr>
              <w:jc w:val="both"/>
              <w:rPr>
                <w:sz w:val="22"/>
                <w:szCs w:val="22"/>
              </w:rPr>
            </w:pPr>
            <w:r w:rsidRPr="00D577E8">
              <w:rPr>
                <w:sz w:val="20"/>
                <w:lang w:eastAsia="en-US"/>
              </w:rPr>
              <w:t>TUBO DE CONCRETO VIBRADO PB DIAM 800MM X 1000MM COMPRIMENTO, ESPESSURA DA PAREDE DE 08CM COM FERRO (CA1). PADRÃO DNIT E ABNT</w:t>
            </w:r>
          </w:p>
        </w:tc>
        <w:tc>
          <w:tcPr>
            <w:tcW w:w="1105" w:type="dxa"/>
            <w:shd w:val="clear" w:color="auto" w:fill="auto"/>
            <w:vAlign w:val="center"/>
          </w:tcPr>
          <w:p w14:paraId="020CEC67" w14:textId="44F686FA" w:rsidR="00A1052D" w:rsidRPr="00A31C1C" w:rsidRDefault="00A1052D" w:rsidP="00A16FCE">
            <w:pPr>
              <w:ind w:leftChars="-1" w:left="-1" w:hangingChars="1" w:hanging="2"/>
              <w:jc w:val="center"/>
              <w:rPr>
                <w:sz w:val="20"/>
              </w:rPr>
            </w:pPr>
            <w:r w:rsidRPr="00D577E8">
              <w:rPr>
                <w:sz w:val="20"/>
                <w:lang w:eastAsia="en-US"/>
              </w:rPr>
              <w:t>Unidade</w:t>
            </w:r>
          </w:p>
        </w:tc>
        <w:tc>
          <w:tcPr>
            <w:tcW w:w="1134" w:type="dxa"/>
            <w:shd w:val="clear" w:color="auto" w:fill="auto"/>
            <w:vAlign w:val="center"/>
          </w:tcPr>
          <w:p w14:paraId="44D5DAD9" w14:textId="1266269E" w:rsidR="00A1052D" w:rsidRPr="00BF2BDA" w:rsidRDefault="00A1052D" w:rsidP="00A1052D">
            <w:pPr>
              <w:ind w:leftChars="-31" w:left="-29" w:hangingChars="29" w:hanging="58"/>
              <w:jc w:val="center"/>
              <w:rPr>
                <w:color w:val="000000"/>
                <w:sz w:val="22"/>
                <w:szCs w:val="22"/>
              </w:rPr>
            </w:pPr>
            <w:r w:rsidRPr="00D577E8">
              <w:rPr>
                <w:sz w:val="20"/>
                <w:lang w:eastAsia="en-US"/>
              </w:rPr>
              <w:t>200</w:t>
            </w:r>
          </w:p>
        </w:tc>
        <w:tc>
          <w:tcPr>
            <w:tcW w:w="1417" w:type="dxa"/>
          </w:tcPr>
          <w:p w14:paraId="0895B2EE"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4A506095" w14:textId="70EB2920" w:rsidR="00A1052D" w:rsidRPr="00E81EB2" w:rsidRDefault="00A1052D" w:rsidP="00A16FCE">
            <w:pPr>
              <w:ind w:leftChars="-31" w:left="-23" w:hangingChars="29" w:hanging="64"/>
              <w:jc w:val="center"/>
              <w:rPr>
                <w:b/>
                <w:color w:val="000000"/>
                <w:sz w:val="22"/>
                <w:szCs w:val="22"/>
              </w:rPr>
            </w:pPr>
          </w:p>
        </w:tc>
      </w:tr>
      <w:tr w:rsidR="00A1052D" w:rsidRPr="00701C94" w14:paraId="10AD74D4" w14:textId="77777777" w:rsidTr="00A3192F">
        <w:trPr>
          <w:cantSplit/>
          <w:trHeight w:val="567"/>
          <w:jc w:val="center"/>
        </w:trPr>
        <w:tc>
          <w:tcPr>
            <w:tcW w:w="709" w:type="dxa"/>
            <w:shd w:val="clear" w:color="auto" w:fill="auto"/>
            <w:vAlign w:val="center"/>
          </w:tcPr>
          <w:p w14:paraId="7F40F929" w14:textId="132681B7" w:rsidR="00A1052D" w:rsidRPr="00BF2BDA" w:rsidRDefault="00A1052D"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945" w:type="dxa"/>
            <w:shd w:val="clear" w:color="auto" w:fill="auto"/>
          </w:tcPr>
          <w:p w14:paraId="7AA38C4F" w14:textId="23EB0843" w:rsidR="00A1052D" w:rsidRPr="00BF2BDA" w:rsidRDefault="00A1052D" w:rsidP="00A16FCE">
            <w:pPr>
              <w:jc w:val="both"/>
              <w:rPr>
                <w:sz w:val="22"/>
                <w:szCs w:val="22"/>
              </w:rPr>
            </w:pPr>
            <w:r w:rsidRPr="00D577E8">
              <w:rPr>
                <w:sz w:val="20"/>
                <w:lang w:eastAsia="en-US"/>
              </w:rPr>
              <w:t>TUBO DE CONCRETO VIBRADO PB D07IAM 1000MM X 1000MM COMPR08IMENTO, ESPESSURA DA PARE09DE 10CM - COM FERRO (CA101).PADRÃO DNIT E ABNT</w:t>
            </w:r>
          </w:p>
        </w:tc>
        <w:tc>
          <w:tcPr>
            <w:tcW w:w="1105" w:type="dxa"/>
            <w:shd w:val="clear" w:color="auto" w:fill="auto"/>
            <w:vAlign w:val="center"/>
          </w:tcPr>
          <w:p w14:paraId="6F4A9A9F" w14:textId="06D0A7DB" w:rsidR="00A1052D" w:rsidRPr="00A31C1C" w:rsidRDefault="00A1052D" w:rsidP="00A16FCE">
            <w:pPr>
              <w:jc w:val="center"/>
              <w:rPr>
                <w:sz w:val="20"/>
              </w:rPr>
            </w:pPr>
            <w:r w:rsidRPr="00D577E8">
              <w:rPr>
                <w:sz w:val="20"/>
                <w:lang w:eastAsia="en-US"/>
              </w:rPr>
              <w:t>Unidade</w:t>
            </w:r>
          </w:p>
        </w:tc>
        <w:tc>
          <w:tcPr>
            <w:tcW w:w="1134" w:type="dxa"/>
            <w:shd w:val="clear" w:color="auto" w:fill="auto"/>
            <w:vAlign w:val="center"/>
          </w:tcPr>
          <w:p w14:paraId="1C1AC392" w14:textId="396B26D7" w:rsidR="00A1052D" w:rsidRPr="00BF2BDA" w:rsidRDefault="00A1052D" w:rsidP="00A16FCE">
            <w:pPr>
              <w:jc w:val="center"/>
              <w:rPr>
                <w:color w:val="000000"/>
                <w:sz w:val="22"/>
                <w:szCs w:val="22"/>
              </w:rPr>
            </w:pPr>
            <w:r w:rsidRPr="00D577E8">
              <w:rPr>
                <w:sz w:val="20"/>
                <w:lang w:eastAsia="en-US"/>
              </w:rPr>
              <w:t>200</w:t>
            </w:r>
          </w:p>
        </w:tc>
        <w:tc>
          <w:tcPr>
            <w:tcW w:w="1417" w:type="dxa"/>
          </w:tcPr>
          <w:p w14:paraId="38CB5C23" w14:textId="77777777" w:rsidR="00A1052D" w:rsidRPr="00E81EB2" w:rsidRDefault="00A1052D" w:rsidP="00A16FCE">
            <w:pPr>
              <w:jc w:val="center"/>
              <w:rPr>
                <w:b/>
                <w:color w:val="000000"/>
                <w:sz w:val="22"/>
                <w:szCs w:val="22"/>
              </w:rPr>
            </w:pPr>
          </w:p>
        </w:tc>
        <w:tc>
          <w:tcPr>
            <w:tcW w:w="1417" w:type="dxa"/>
            <w:vAlign w:val="center"/>
          </w:tcPr>
          <w:p w14:paraId="687FFA2D" w14:textId="71FE0323" w:rsidR="00A1052D" w:rsidRPr="00E81EB2" w:rsidRDefault="00A1052D" w:rsidP="00A16FCE">
            <w:pPr>
              <w:jc w:val="center"/>
              <w:rPr>
                <w:b/>
                <w:color w:val="000000"/>
                <w:sz w:val="22"/>
                <w:szCs w:val="22"/>
              </w:rPr>
            </w:pPr>
          </w:p>
        </w:tc>
      </w:tr>
      <w:tr w:rsidR="00A1052D" w:rsidRPr="00701C94" w14:paraId="26A09E6D" w14:textId="77777777" w:rsidTr="00A3192F">
        <w:trPr>
          <w:cantSplit/>
          <w:trHeight w:val="567"/>
          <w:jc w:val="center"/>
        </w:trPr>
        <w:tc>
          <w:tcPr>
            <w:tcW w:w="709" w:type="dxa"/>
            <w:shd w:val="clear" w:color="auto" w:fill="auto"/>
            <w:vAlign w:val="center"/>
          </w:tcPr>
          <w:p w14:paraId="6967B2BE" w14:textId="3487611F" w:rsidR="00A1052D" w:rsidRPr="00BF2BDA" w:rsidRDefault="00A1052D"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945" w:type="dxa"/>
            <w:shd w:val="clear" w:color="auto" w:fill="auto"/>
          </w:tcPr>
          <w:p w14:paraId="4A411909" w14:textId="19A0FDF2" w:rsidR="00A1052D" w:rsidRPr="00BF2BDA" w:rsidRDefault="00A1052D" w:rsidP="00A16FCE">
            <w:pPr>
              <w:jc w:val="both"/>
              <w:rPr>
                <w:sz w:val="22"/>
                <w:szCs w:val="22"/>
              </w:rPr>
            </w:pPr>
            <w:r w:rsidRPr="00D577E8">
              <w:rPr>
                <w:sz w:val="20"/>
                <w:lang w:eastAsia="en-US"/>
              </w:rPr>
              <w:t>TUBO DE CONCRETO VIBRADO PB DIAM 1500MM X 1500MM COMPRIMENTO, ESPESSURA DA PAREDE 11CM - COM FERRO (CA1).PADRÃO DNIT E ABNT</w:t>
            </w:r>
          </w:p>
        </w:tc>
        <w:tc>
          <w:tcPr>
            <w:tcW w:w="1105" w:type="dxa"/>
            <w:shd w:val="clear" w:color="auto" w:fill="auto"/>
            <w:vAlign w:val="center"/>
          </w:tcPr>
          <w:p w14:paraId="3E6A4B55" w14:textId="01B8C039" w:rsidR="00A1052D" w:rsidRPr="00A31C1C" w:rsidRDefault="00A1052D" w:rsidP="00A16FCE">
            <w:pPr>
              <w:jc w:val="center"/>
              <w:rPr>
                <w:sz w:val="20"/>
              </w:rPr>
            </w:pPr>
            <w:r w:rsidRPr="00D577E8">
              <w:rPr>
                <w:sz w:val="20"/>
                <w:lang w:eastAsia="en-US"/>
              </w:rPr>
              <w:t>Unidade</w:t>
            </w:r>
          </w:p>
        </w:tc>
        <w:tc>
          <w:tcPr>
            <w:tcW w:w="1134" w:type="dxa"/>
            <w:shd w:val="clear" w:color="auto" w:fill="auto"/>
            <w:vAlign w:val="center"/>
          </w:tcPr>
          <w:p w14:paraId="0ED8C649" w14:textId="1894A556" w:rsidR="00A1052D" w:rsidRPr="00BF2BDA" w:rsidRDefault="00A1052D" w:rsidP="00A16FCE">
            <w:pPr>
              <w:jc w:val="center"/>
              <w:rPr>
                <w:color w:val="000000"/>
                <w:sz w:val="22"/>
                <w:szCs w:val="22"/>
              </w:rPr>
            </w:pPr>
            <w:r w:rsidRPr="00D577E8">
              <w:rPr>
                <w:sz w:val="20"/>
                <w:lang w:eastAsia="en-US"/>
              </w:rPr>
              <w:t>30</w:t>
            </w:r>
          </w:p>
        </w:tc>
        <w:tc>
          <w:tcPr>
            <w:tcW w:w="1417" w:type="dxa"/>
          </w:tcPr>
          <w:p w14:paraId="7E12D64F" w14:textId="77777777" w:rsidR="00A1052D" w:rsidRPr="00E81EB2" w:rsidRDefault="00A1052D" w:rsidP="00A16FCE">
            <w:pPr>
              <w:jc w:val="center"/>
              <w:rPr>
                <w:b/>
                <w:color w:val="000000"/>
                <w:sz w:val="22"/>
                <w:szCs w:val="22"/>
              </w:rPr>
            </w:pPr>
          </w:p>
        </w:tc>
        <w:tc>
          <w:tcPr>
            <w:tcW w:w="1417" w:type="dxa"/>
            <w:vAlign w:val="center"/>
          </w:tcPr>
          <w:p w14:paraId="637BFCDD" w14:textId="6C9A7F4E" w:rsidR="00A1052D" w:rsidRPr="00E81EB2" w:rsidRDefault="00A1052D" w:rsidP="00A16FCE">
            <w:pPr>
              <w:jc w:val="center"/>
              <w:rPr>
                <w:b/>
                <w:color w:val="000000"/>
                <w:sz w:val="22"/>
                <w:szCs w:val="22"/>
              </w:rPr>
            </w:pPr>
          </w:p>
        </w:tc>
      </w:tr>
      <w:tr w:rsidR="00A1052D" w:rsidRPr="00701C94" w14:paraId="285EFC0B" w14:textId="77777777" w:rsidTr="00A3192F">
        <w:trPr>
          <w:cantSplit/>
          <w:trHeight w:val="567"/>
          <w:jc w:val="center"/>
        </w:trPr>
        <w:tc>
          <w:tcPr>
            <w:tcW w:w="709" w:type="dxa"/>
            <w:shd w:val="clear" w:color="auto" w:fill="auto"/>
            <w:vAlign w:val="center"/>
          </w:tcPr>
          <w:p w14:paraId="7AEA83E6" w14:textId="697A1EC2" w:rsidR="00A1052D" w:rsidRPr="00BF2BDA" w:rsidRDefault="00A1052D" w:rsidP="00A16FCE">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7</w:t>
            </w:r>
          </w:p>
        </w:tc>
        <w:tc>
          <w:tcPr>
            <w:tcW w:w="3945" w:type="dxa"/>
            <w:shd w:val="clear" w:color="auto" w:fill="auto"/>
          </w:tcPr>
          <w:p w14:paraId="11D319A0" w14:textId="1034BEA4" w:rsidR="00A1052D" w:rsidRPr="00BF2BDA" w:rsidRDefault="00A1052D" w:rsidP="00A16FCE">
            <w:pPr>
              <w:jc w:val="both"/>
              <w:rPr>
                <w:sz w:val="22"/>
                <w:szCs w:val="22"/>
              </w:rPr>
            </w:pPr>
            <w:r w:rsidRPr="00D577E8">
              <w:rPr>
                <w:sz w:val="20"/>
                <w:lang w:eastAsia="en-US"/>
              </w:rPr>
              <w:t>CALHA DE CONCRETO VIBRADO PB DIAM 400MM  X 1000MM COMPRIMENTO, ESPESSURA DA PAREDE 04CM - SIMPLES. PADRÃO DNIT E ABNT</w:t>
            </w:r>
          </w:p>
        </w:tc>
        <w:tc>
          <w:tcPr>
            <w:tcW w:w="1105" w:type="dxa"/>
            <w:shd w:val="clear" w:color="auto" w:fill="auto"/>
            <w:vAlign w:val="center"/>
          </w:tcPr>
          <w:p w14:paraId="6A8AC765" w14:textId="6BF84213" w:rsidR="00A1052D" w:rsidRPr="00A31C1C" w:rsidRDefault="00A1052D" w:rsidP="00A16FCE">
            <w:pPr>
              <w:jc w:val="center"/>
              <w:rPr>
                <w:sz w:val="20"/>
              </w:rPr>
            </w:pPr>
            <w:r w:rsidRPr="00D577E8">
              <w:rPr>
                <w:sz w:val="20"/>
                <w:lang w:eastAsia="en-US"/>
              </w:rPr>
              <w:t>Unidade</w:t>
            </w:r>
          </w:p>
        </w:tc>
        <w:tc>
          <w:tcPr>
            <w:tcW w:w="1134" w:type="dxa"/>
            <w:shd w:val="clear" w:color="auto" w:fill="auto"/>
            <w:vAlign w:val="center"/>
          </w:tcPr>
          <w:p w14:paraId="69105757" w14:textId="1455BF83" w:rsidR="00A1052D" w:rsidRPr="00BF2BDA" w:rsidRDefault="00A1052D" w:rsidP="00A1052D">
            <w:pPr>
              <w:ind w:leftChars="-31" w:left="-29" w:hangingChars="29" w:hanging="58"/>
              <w:jc w:val="center"/>
              <w:rPr>
                <w:color w:val="000000"/>
                <w:sz w:val="22"/>
                <w:szCs w:val="22"/>
              </w:rPr>
            </w:pPr>
            <w:r w:rsidRPr="00D577E8">
              <w:rPr>
                <w:sz w:val="20"/>
                <w:lang w:eastAsia="en-US"/>
              </w:rPr>
              <w:t>2000</w:t>
            </w:r>
          </w:p>
        </w:tc>
        <w:tc>
          <w:tcPr>
            <w:tcW w:w="1417" w:type="dxa"/>
          </w:tcPr>
          <w:p w14:paraId="2EECD442"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42ED6596" w14:textId="33B48205" w:rsidR="00A1052D" w:rsidRPr="00E81EB2" w:rsidRDefault="00A1052D" w:rsidP="00A16FCE">
            <w:pPr>
              <w:ind w:leftChars="-31" w:left="-23" w:hangingChars="29" w:hanging="64"/>
              <w:jc w:val="center"/>
              <w:rPr>
                <w:b/>
                <w:color w:val="000000"/>
                <w:sz w:val="22"/>
                <w:szCs w:val="22"/>
              </w:rPr>
            </w:pPr>
          </w:p>
        </w:tc>
      </w:tr>
      <w:tr w:rsidR="00A1052D" w:rsidRPr="00701C94" w14:paraId="17B1F7CE" w14:textId="77777777" w:rsidTr="00A3192F">
        <w:trPr>
          <w:cantSplit/>
          <w:trHeight w:val="567"/>
          <w:jc w:val="center"/>
        </w:trPr>
        <w:tc>
          <w:tcPr>
            <w:tcW w:w="709" w:type="dxa"/>
            <w:shd w:val="clear" w:color="auto" w:fill="auto"/>
            <w:vAlign w:val="center"/>
          </w:tcPr>
          <w:p w14:paraId="47D35022" w14:textId="38A0C8ED" w:rsidR="00A1052D" w:rsidRDefault="00A1052D" w:rsidP="00A16FCE">
            <w:pPr>
              <w:spacing w:line="360" w:lineRule="auto"/>
              <w:jc w:val="center"/>
              <w:rPr>
                <w:b/>
                <w:color w:val="000000"/>
                <w:sz w:val="22"/>
                <w:szCs w:val="22"/>
              </w:rPr>
            </w:pPr>
            <w:r>
              <w:rPr>
                <w:b/>
                <w:color w:val="000000"/>
                <w:sz w:val="22"/>
                <w:szCs w:val="22"/>
              </w:rPr>
              <w:t>08</w:t>
            </w:r>
          </w:p>
        </w:tc>
        <w:tc>
          <w:tcPr>
            <w:tcW w:w="3945" w:type="dxa"/>
            <w:shd w:val="clear" w:color="auto" w:fill="auto"/>
          </w:tcPr>
          <w:p w14:paraId="10B60E8F" w14:textId="0B48F8C1" w:rsidR="00A1052D" w:rsidRPr="009D44BA" w:rsidRDefault="00A1052D" w:rsidP="00A16FCE">
            <w:pPr>
              <w:jc w:val="both"/>
              <w:rPr>
                <w:sz w:val="22"/>
                <w:szCs w:val="24"/>
              </w:rPr>
            </w:pPr>
            <w:r w:rsidRPr="00D577E8">
              <w:rPr>
                <w:sz w:val="20"/>
                <w:lang w:eastAsia="en-US"/>
              </w:rPr>
              <w:t>CALHA DE CONCRETO VIBRADO PB DIAM 300MM X 1000MM COMPRIMENTO, ESPESSURA DA PAREDE 03CM.</w:t>
            </w:r>
            <w:r w:rsidRPr="00D577E8">
              <w:rPr>
                <w:sz w:val="20"/>
              </w:rPr>
              <w:t xml:space="preserve"> </w:t>
            </w:r>
            <w:r w:rsidRPr="00D577E8">
              <w:rPr>
                <w:sz w:val="20"/>
                <w:lang w:eastAsia="en-US"/>
              </w:rPr>
              <w:t>PADRÃO DNIT E ABNT</w:t>
            </w:r>
          </w:p>
        </w:tc>
        <w:tc>
          <w:tcPr>
            <w:tcW w:w="1105" w:type="dxa"/>
            <w:shd w:val="clear" w:color="auto" w:fill="auto"/>
            <w:vAlign w:val="center"/>
          </w:tcPr>
          <w:p w14:paraId="33592E23" w14:textId="097BB0A0"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7F4BB24D" w14:textId="6933998D" w:rsidR="00A1052D" w:rsidRPr="009D44BA" w:rsidRDefault="00A1052D" w:rsidP="00A1052D">
            <w:pPr>
              <w:ind w:leftChars="-31" w:left="-29" w:hangingChars="29" w:hanging="58"/>
              <w:jc w:val="center"/>
              <w:rPr>
                <w:sz w:val="22"/>
                <w:szCs w:val="24"/>
              </w:rPr>
            </w:pPr>
            <w:r w:rsidRPr="00D577E8">
              <w:rPr>
                <w:sz w:val="20"/>
                <w:lang w:eastAsia="en-US"/>
              </w:rPr>
              <w:t>2000</w:t>
            </w:r>
          </w:p>
        </w:tc>
        <w:tc>
          <w:tcPr>
            <w:tcW w:w="1417" w:type="dxa"/>
          </w:tcPr>
          <w:p w14:paraId="16044004"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3C189FA9" w14:textId="77777777" w:rsidR="00A1052D" w:rsidRPr="00E81EB2" w:rsidRDefault="00A1052D" w:rsidP="00A16FCE">
            <w:pPr>
              <w:ind w:leftChars="-31" w:left="-23" w:hangingChars="29" w:hanging="64"/>
              <w:jc w:val="center"/>
              <w:rPr>
                <w:b/>
                <w:color w:val="000000"/>
                <w:sz w:val="22"/>
                <w:szCs w:val="22"/>
              </w:rPr>
            </w:pPr>
          </w:p>
        </w:tc>
      </w:tr>
      <w:tr w:rsidR="00A1052D" w:rsidRPr="00701C94" w14:paraId="590A5F89" w14:textId="77777777" w:rsidTr="00A3192F">
        <w:trPr>
          <w:cantSplit/>
          <w:trHeight w:val="567"/>
          <w:jc w:val="center"/>
        </w:trPr>
        <w:tc>
          <w:tcPr>
            <w:tcW w:w="709" w:type="dxa"/>
            <w:shd w:val="clear" w:color="auto" w:fill="auto"/>
            <w:vAlign w:val="center"/>
          </w:tcPr>
          <w:p w14:paraId="79932145" w14:textId="7B96B599" w:rsidR="00A1052D" w:rsidRDefault="00A1052D" w:rsidP="00A16FCE">
            <w:pPr>
              <w:spacing w:line="360" w:lineRule="auto"/>
              <w:jc w:val="center"/>
              <w:rPr>
                <w:b/>
                <w:color w:val="000000"/>
                <w:sz w:val="22"/>
                <w:szCs w:val="22"/>
              </w:rPr>
            </w:pPr>
            <w:r>
              <w:rPr>
                <w:b/>
                <w:color w:val="000000"/>
                <w:sz w:val="22"/>
                <w:szCs w:val="22"/>
              </w:rPr>
              <w:t>09</w:t>
            </w:r>
          </w:p>
        </w:tc>
        <w:tc>
          <w:tcPr>
            <w:tcW w:w="3945" w:type="dxa"/>
            <w:shd w:val="clear" w:color="auto" w:fill="auto"/>
          </w:tcPr>
          <w:p w14:paraId="5FC1A6B1" w14:textId="77777777" w:rsidR="00A1052D" w:rsidRPr="00D577E8" w:rsidRDefault="00A1052D" w:rsidP="00A3192F">
            <w:pPr>
              <w:rPr>
                <w:sz w:val="20"/>
                <w:lang w:eastAsia="en-US"/>
              </w:rPr>
            </w:pPr>
            <w:r w:rsidRPr="00D577E8">
              <w:rPr>
                <w:sz w:val="20"/>
                <w:lang w:eastAsia="en-US"/>
              </w:rPr>
              <w:t xml:space="preserve">MEIO FIO DE CONCRETO VIBRADO </w:t>
            </w:r>
          </w:p>
          <w:p w14:paraId="2324B4BC" w14:textId="77777777" w:rsidR="00A1052D" w:rsidRPr="00D577E8" w:rsidRDefault="00A1052D" w:rsidP="00A3192F">
            <w:pPr>
              <w:rPr>
                <w:sz w:val="20"/>
                <w:lang w:eastAsia="en-US"/>
              </w:rPr>
            </w:pPr>
            <w:r w:rsidRPr="00D577E8">
              <w:rPr>
                <w:sz w:val="20"/>
                <w:lang w:eastAsia="en-US"/>
              </w:rPr>
              <w:t xml:space="preserve">COMPR. 800mm </w:t>
            </w:r>
          </w:p>
          <w:p w14:paraId="5236615E" w14:textId="77777777" w:rsidR="00A1052D" w:rsidRPr="00D577E8" w:rsidRDefault="00A1052D" w:rsidP="00A3192F">
            <w:pPr>
              <w:rPr>
                <w:sz w:val="20"/>
                <w:lang w:eastAsia="en-US"/>
              </w:rPr>
            </w:pPr>
            <w:r w:rsidRPr="00D577E8">
              <w:rPr>
                <w:sz w:val="20"/>
                <w:lang w:eastAsia="en-US"/>
              </w:rPr>
              <w:t xml:space="preserve">ALTURA  300mm </w:t>
            </w:r>
          </w:p>
          <w:p w14:paraId="1C7049A2" w14:textId="0B424185" w:rsidR="00A1052D" w:rsidRPr="009D44BA" w:rsidRDefault="00A1052D" w:rsidP="00A16FCE">
            <w:pPr>
              <w:jc w:val="both"/>
              <w:rPr>
                <w:sz w:val="22"/>
                <w:szCs w:val="24"/>
              </w:rPr>
            </w:pPr>
            <w:r w:rsidRPr="00D577E8">
              <w:rPr>
                <w:sz w:val="20"/>
                <w:lang w:eastAsia="en-US"/>
              </w:rPr>
              <w:t>ESPESSURA 100mm</w:t>
            </w:r>
          </w:p>
        </w:tc>
        <w:tc>
          <w:tcPr>
            <w:tcW w:w="1105" w:type="dxa"/>
            <w:shd w:val="clear" w:color="auto" w:fill="auto"/>
            <w:vAlign w:val="center"/>
          </w:tcPr>
          <w:p w14:paraId="1AC57F2E" w14:textId="07D85427"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25ACCB73" w14:textId="1120FE90" w:rsidR="00A1052D" w:rsidRPr="009D44BA" w:rsidRDefault="00A1052D" w:rsidP="00A1052D">
            <w:pPr>
              <w:ind w:leftChars="-31" w:left="-29" w:hangingChars="29" w:hanging="58"/>
              <w:jc w:val="center"/>
              <w:rPr>
                <w:sz w:val="22"/>
                <w:szCs w:val="24"/>
              </w:rPr>
            </w:pPr>
            <w:r w:rsidRPr="00D577E8">
              <w:rPr>
                <w:sz w:val="20"/>
                <w:lang w:eastAsia="en-US"/>
              </w:rPr>
              <w:t>4000</w:t>
            </w:r>
          </w:p>
        </w:tc>
        <w:tc>
          <w:tcPr>
            <w:tcW w:w="1417" w:type="dxa"/>
          </w:tcPr>
          <w:p w14:paraId="7105B60B"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0325B7D7" w14:textId="77777777" w:rsidR="00A1052D" w:rsidRPr="00E81EB2" w:rsidRDefault="00A1052D" w:rsidP="00A16FCE">
            <w:pPr>
              <w:ind w:leftChars="-31" w:left="-23" w:hangingChars="29" w:hanging="64"/>
              <w:jc w:val="center"/>
              <w:rPr>
                <w:b/>
                <w:color w:val="000000"/>
                <w:sz w:val="22"/>
                <w:szCs w:val="22"/>
              </w:rPr>
            </w:pPr>
          </w:p>
        </w:tc>
      </w:tr>
      <w:tr w:rsidR="00A1052D" w:rsidRPr="00701C94" w14:paraId="0A61DF04" w14:textId="77777777" w:rsidTr="00A3192F">
        <w:trPr>
          <w:cantSplit/>
          <w:trHeight w:val="567"/>
          <w:jc w:val="center"/>
        </w:trPr>
        <w:tc>
          <w:tcPr>
            <w:tcW w:w="709" w:type="dxa"/>
            <w:shd w:val="clear" w:color="auto" w:fill="auto"/>
            <w:vAlign w:val="center"/>
          </w:tcPr>
          <w:p w14:paraId="44B9ECA8" w14:textId="39D29C1A" w:rsidR="00A1052D" w:rsidRDefault="00A1052D" w:rsidP="00A16FCE">
            <w:pPr>
              <w:spacing w:line="360" w:lineRule="auto"/>
              <w:jc w:val="center"/>
              <w:rPr>
                <w:b/>
                <w:color w:val="000000"/>
                <w:sz w:val="22"/>
                <w:szCs w:val="22"/>
              </w:rPr>
            </w:pPr>
            <w:r>
              <w:rPr>
                <w:b/>
                <w:color w:val="000000"/>
                <w:sz w:val="22"/>
                <w:szCs w:val="22"/>
              </w:rPr>
              <w:t>10</w:t>
            </w:r>
          </w:p>
        </w:tc>
        <w:tc>
          <w:tcPr>
            <w:tcW w:w="3945" w:type="dxa"/>
            <w:shd w:val="clear" w:color="auto" w:fill="auto"/>
          </w:tcPr>
          <w:p w14:paraId="2BB8B59C" w14:textId="5FBB575A" w:rsidR="00A1052D" w:rsidRPr="009D44BA" w:rsidRDefault="00A1052D" w:rsidP="00A16FCE">
            <w:pPr>
              <w:jc w:val="both"/>
              <w:rPr>
                <w:sz w:val="22"/>
                <w:szCs w:val="24"/>
              </w:rPr>
            </w:pPr>
            <w:r w:rsidRPr="00D577E8">
              <w:rPr>
                <w:sz w:val="20"/>
                <w:lang w:eastAsia="en-US"/>
              </w:rPr>
              <w:t xml:space="preserve">BLOCO DE CONCRETO ESTRUTURAL TIPO TIJOLO DE CIMENTO VAZADO 10X20X40 </w:t>
            </w:r>
          </w:p>
        </w:tc>
        <w:tc>
          <w:tcPr>
            <w:tcW w:w="1105" w:type="dxa"/>
            <w:shd w:val="clear" w:color="auto" w:fill="auto"/>
            <w:vAlign w:val="center"/>
          </w:tcPr>
          <w:p w14:paraId="681BED92" w14:textId="31130398"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1275FA52" w14:textId="417DA746" w:rsidR="00A1052D" w:rsidRPr="009D44BA" w:rsidRDefault="00A1052D" w:rsidP="00A1052D">
            <w:pPr>
              <w:ind w:leftChars="-31" w:left="-29" w:hangingChars="29" w:hanging="58"/>
              <w:jc w:val="center"/>
              <w:rPr>
                <w:sz w:val="22"/>
                <w:szCs w:val="24"/>
              </w:rPr>
            </w:pPr>
            <w:r w:rsidRPr="00D577E8">
              <w:rPr>
                <w:sz w:val="20"/>
                <w:lang w:eastAsia="en-US"/>
              </w:rPr>
              <w:t>10.000</w:t>
            </w:r>
          </w:p>
        </w:tc>
        <w:tc>
          <w:tcPr>
            <w:tcW w:w="1417" w:type="dxa"/>
          </w:tcPr>
          <w:p w14:paraId="5310CE11"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46BE3772" w14:textId="77777777" w:rsidR="00A1052D" w:rsidRPr="00E81EB2" w:rsidRDefault="00A1052D" w:rsidP="00A16FCE">
            <w:pPr>
              <w:ind w:leftChars="-31" w:left="-23" w:hangingChars="29" w:hanging="64"/>
              <w:jc w:val="center"/>
              <w:rPr>
                <w:b/>
                <w:color w:val="000000"/>
                <w:sz w:val="22"/>
                <w:szCs w:val="22"/>
              </w:rPr>
            </w:pPr>
          </w:p>
        </w:tc>
      </w:tr>
      <w:tr w:rsidR="00A1052D" w:rsidRPr="00701C94" w14:paraId="231F590E" w14:textId="77777777" w:rsidTr="00A3192F">
        <w:trPr>
          <w:cantSplit/>
          <w:trHeight w:val="567"/>
          <w:jc w:val="center"/>
        </w:trPr>
        <w:tc>
          <w:tcPr>
            <w:tcW w:w="709" w:type="dxa"/>
            <w:shd w:val="clear" w:color="auto" w:fill="auto"/>
            <w:vAlign w:val="center"/>
          </w:tcPr>
          <w:p w14:paraId="6E28B73B" w14:textId="0C870618" w:rsidR="00A1052D" w:rsidRDefault="00A1052D" w:rsidP="00A16FCE">
            <w:pPr>
              <w:spacing w:line="360" w:lineRule="auto"/>
              <w:jc w:val="center"/>
              <w:rPr>
                <w:b/>
                <w:color w:val="000000"/>
                <w:sz w:val="22"/>
                <w:szCs w:val="22"/>
              </w:rPr>
            </w:pPr>
            <w:r>
              <w:rPr>
                <w:b/>
                <w:color w:val="000000"/>
                <w:sz w:val="22"/>
                <w:szCs w:val="22"/>
              </w:rPr>
              <w:t>11</w:t>
            </w:r>
          </w:p>
        </w:tc>
        <w:tc>
          <w:tcPr>
            <w:tcW w:w="3945" w:type="dxa"/>
            <w:shd w:val="clear" w:color="auto" w:fill="auto"/>
          </w:tcPr>
          <w:p w14:paraId="2B0A4467" w14:textId="33017C25" w:rsidR="00A1052D" w:rsidRPr="009D44BA" w:rsidRDefault="00A1052D" w:rsidP="00A16FCE">
            <w:pPr>
              <w:jc w:val="both"/>
              <w:rPr>
                <w:sz w:val="22"/>
                <w:szCs w:val="24"/>
              </w:rPr>
            </w:pPr>
            <w:r w:rsidRPr="00D577E8">
              <w:rPr>
                <w:sz w:val="20"/>
                <w:lang w:eastAsia="en-US"/>
              </w:rPr>
              <w:t xml:space="preserve">BLOCO DE CONCRETO ESTRUTURAL TIPO TIJOLO DE CIMENTO VAZADO 15X20X40 </w:t>
            </w:r>
          </w:p>
        </w:tc>
        <w:tc>
          <w:tcPr>
            <w:tcW w:w="1105" w:type="dxa"/>
            <w:shd w:val="clear" w:color="auto" w:fill="auto"/>
            <w:vAlign w:val="center"/>
          </w:tcPr>
          <w:p w14:paraId="43EEE189" w14:textId="5B045E79"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3E4F0E80" w14:textId="51A9294A" w:rsidR="00A1052D" w:rsidRPr="009D44BA" w:rsidRDefault="00A1052D" w:rsidP="00A1052D">
            <w:pPr>
              <w:ind w:leftChars="-31" w:left="-29" w:hangingChars="29" w:hanging="58"/>
              <w:jc w:val="center"/>
              <w:rPr>
                <w:sz w:val="22"/>
                <w:szCs w:val="24"/>
              </w:rPr>
            </w:pPr>
            <w:r w:rsidRPr="00D577E8">
              <w:rPr>
                <w:sz w:val="20"/>
                <w:lang w:eastAsia="en-US"/>
              </w:rPr>
              <w:t>10.000</w:t>
            </w:r>
          </w:p>
        </w:tc>
        <w:tc>
          <w:tcPr>
            <w:tcW w:w="1417" w:type="dxa"/>
          </w:tcPr>
          <w:p w14:paraId="79EC1425"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70CDD2DD" w14:textId="77777777" w:rsidR="00A1052D" w:rsidRPr="00E81EB2" w:rsidRDefault="00A1052D" w:rsidP="00A16FCE">
            <w:pPr>
              <w:ind w:leftChars="-31" w:left="-23" w:hangingChars="29" w:hanging="64"/>
              <w:jc w:val="center"/>
              <w:rPr>
                <w:b/>
                <w:color w:val="000000"/>
                <w:sz w:val="22"/>
                <w:szCs w:val="22"/>
              </w:rPr>
            </w:pPr>
          </w:p>
        </w:tc>
      </w:tr>
      <w:tr w:rsidR="00A1052D" w:rsidRPr="00701C94" w14:paraId="6CD0D834" w14:textId="77777777" w:rsidTr="00A3192F">
        <w:trPr>
          <w:cantSplit/>
          <w:trHeight w:val="567"/>
          <w:jc w:val="center"/>
        </w:trPr>
        <w:tc>
          <w:tcPr>
            <w:tcW w:w="709" w:type="dxa"/>
            <w:shd w:val="clear" w:color="auto" w:fill="auto"/>
            <w:vAlign w:val="center"/>
          </w:tcPr>
          <w:p w14:paraId="39358FA6" w14:textId="61A1D3D9" w:rsidR="00A1052D" w:rsidRDefault="00A1052D" w:rsidP="00A16FCE">
            <w:pPr>
              <w:spacing w:line="360" w:lineRule="auto"/>
              <w:jc w:val="center"/>
              <w:rPr>
                <w:b/>
                <w:color w:val="000000"/>
                <w:sz w:val="22"/>
                <w:szCs w:val="22"/>
              </w:rPr>
            </w:pPr>
            <w:r>
              <w:rPr>
                <w:b/>
                <w:color w:val="000000"/>
                <w:sz w:val="22"/>
                <w:szCs w:val="22"/>
              </w:rPr>
              <w:t>12</w:t>
            </w:r>
          </w:p>
        </w:tc>
        <w:tc>
          <w:tcPr>
            <w:tcW w:w="3945" w:type="dxa"/>
            <w:shd w:val="clear" w:color="auto" w:fill="auto"/>
          </w:tcPr>
          <w:p w14:paraId="56D4A460" w14:textId="18490F1D" w:rsidR="00A1052D" w:rsidRPr="009D44BA" w:rsidRDefault="00A1052D" w:rsidP="00A16FCE">
            <w:pPr>
              <w:jc w:val="both"/>
              <w:rPr>
                <w:sz w:val="22"/>
                <w:szCs w:val="24"/>
              </w:rPr>
            </w:pPr>
            <w:r w:rsidRPr="00D577E8">
              <w:rPr>
                <w:sz w:val="20"/>
                <w:lang w:eastAsia="en-US"/>
              </w:rPr>
              <w:t>POSTE DE CONCRETO ARMADO  COM 7 METROS DE COMPRIMENTO</w:t>
            </w:r>
            <w:r w:rsidRPr="00D577E8">
              <w:rPr>
                <w:sz w:val="20"/>
              </w:rPr>
              <w:t xml:space="preserve"> </w:t>
            </w:r>
            <w:r w:rsidRPr="00D577E8">
              <w:rPr>
                <w:sz w:val="20"/>
                <w:lang w:eastAsia="en-US"/>
              </w:rPr>
              <w:t>PADRÃO DNIT E ABNT</w:t>
            </w:r>
          </w:p>
        </w:tc>
        <w:tc>
          <w:tcPr>
            <w:tcW w:w="1105" w:type="dxa"/>
            <w:shd w:val="clear" w:color="auto" w:fill="auto"/>
            <w:vAlign w:val="center"/>
          </w:tcPr>
          <w:p w14:paraId="36B2E53F" w14:textId="45D598DC"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08116AB9" w14:textId="2E561B25" w:rsidR="00A1052D" w:rsidRPr="009D44BA" w:rsidRDefault="00A1052D" w:rsidP="00A1052D">
            <w:pPr>
              <w:ind w:leftChars="-31" w:left="-29" w:hangingChars="29" w:hanging="58"/>
              <w:jc w:val="center"/>
              <w:rPr>
                <w:sz w:val="22"/>
                <w:szCs w:val="24"/>
              </w:rPr>
            </w:pPr>
            <w:r w:rsidRPr="00D577E8">
              <w:rPr>
                <w:sz w:val="20"/>
                <w:lang w:eastAsia="en-US"/>
              </w:rPr>
              <w:t>20</w:t>
            </w:r>
          </w:p>
        </w:tc>
        <w:tc>
          <w:tcPr>
            <w:tcW w:w="1417" w:type="dxa"/>
          </w:tcPr>
          <w:p w14:paraId="1F37DD9A"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3D3D1EBC" w14:textId="77777777" w:rsidR="00A1052D" w:rsidRPr="00E81EB2" w:rsidRDefault="00A1052D" w:rsidP="00A16FCE">
            <w:pPr>
              <w:ind w:leftChars="-31" w:left="-23" w:hangingChars="29" w:hanging="64"/>
              <w:jc w:val="center"/>
              <w:rPr>
                <w:b/>
                <w:color w:val="000000"/>
                <w:sz w:val="22"/>
                <w:szCs w:val="22"/>
              </w:rPr>
            </w:pPr>
          </w:p>
        </w:tc>
      </w:tr>
      <w:tr w:rsidR="00A1052D" w:rsidRPr="00701C94" w14:paraId="407B4900" w14:textId="77777777" w:rsidTr="00A3192F">
        <w:trPr>
          <w:cantSplit/>
          <w:trHeight w:val="567"/>
          <w:jc w:val="center"/>
        </w:trPr>
        <w:tc>
          <w:tcPr>
            <w:tcW w:w="709" w:type="dxa"/>
            <w:shd w:val="clear" w:color="auto" w:fill="auto"/>
            <w:vAlign w:val="center"/>
          </w:tcPr>
          <w:p w14:paraId="0560E418" w14:textId="385C3182" w:rsidR="00A1052D" w:rsidRDefault="00A1052D" w:rsidP="00A16FCE">
            <w:pPr>
              <w:spacing w:line="360" w:lineRule="auto"/>
              <w:jc w:val="center"/>
              <w:rPr>
                <w:b/>
                <w:color w:val="000000"/>
                <w:sz w:val="22"/>
                <w:szCs w:val="22"/>
              </w:rPr>
            </w:pPr>
            <w:r>
              <w:rPr>
                <w:b/>
                <w:color w:val="000000"/>
                <w:sz w:val="22"/>
                <w:szCs w:val="22"/>
              </w:rPr>
              <w:t>13</w:t>
            </w:r>
          </w:p>
        </w:tc>
        <w:tc>
          <w:tcPr>
            <w:tcW w:w="3945" w:type="dxa"/>
            <w:shd w:val="clear" w:color="auto" w:fill="auto"/>
          </w:tcPr>
          <w:p w14:paraId="711B1494" w14:textId="43E4249D" w:rsidR="00A1052D" w:rsidRPr="009D44BA" w:rsidRDefault="00A1052D" w:rsidP="00A16FCE">
            <w:pPr>
              <w:jc w:val="both"/>
              <w:rPr>
                <w:sz w:val="22"/>
                <w:szCs w:val="24"/>
              </w:rPr>
            </w:pPr>
            <w:r w:rsidRPr="00D577E8">
              <w:rPr>
                <w:sz w:val="20"/>
                <w:lang w:eastAsia="en-US"/>
              </w:rPr>
              <w:t xml:space="preserve">PARALELEPÍPEDO GRANÍTICO </w:t>
            </w:r>
            <w:r w:rsidRPr="00973E09">
              <w:rPr>
                <w:sz w:val="20"/>
                <w:lang w:eastAsia="en-US"/>
              </w:rPr>
              <w:t xml:space="preserve">RETANGULAR medida mínima 12 x </w:t>
            </w:r>
            <w:r w:rsidRPr="00D577E8">
              <w:rPr>
                <w:sz w:val="20"/>
                <w:lang w:eastAsia="en-US"/>
              </w:rPr>
              <w:t>12 x 22cm</w:t>
            </w:r>
          </w:p>
        </w:tc>
        <w:tc>
          <w:tcPr>
            <w:tcW w:w="1105" w:type="dxa"/>
            <w:shd w:val="clear" w:color="auto" w:fill="auto"/>
            <w:vAlign w:val="center"/>
          </w:tcPr>
          <w:p w14:paraId="36F163E2" w14:textId="225D7374"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6591A127" w14:textId="7622E980" w:rsidR="00A1052D" w:rsidRPr="009D44BA" w:rsidRDefault="00A1052D" w:rsidP="00A1052D">
            <w:pPr>
              <w:ind w:leftChars="-31" w:left="-29" w:hangingChars="29" w:hanging="58"/>
              <w:jc w:val="center"/>
              <w:rPr>
                <w:sz w:val="22"/>
                <w:szCs w:val="24"/>
              </w:rPr>
            </w:pPr>
            <w:r w:rsidRPr="00D577E8">
              <w:rPr>
                <w:sz w:val="20"/>
                <w:lang w:eastAsia="en-US"/>
              </w:rPr>
              <w:t>50.000</w:t>
            </w:r>
          </w:p>
        </w:tc>
        <w:tc>
          <w:tcPr>
            <w:tcW w:w="1417" w:type="dxa"/>
          </w:tcPr>
          <w:p w14:paraId="1EE03D05"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1B91B938" w14:textId="77777777" w:rsidR="00A1052D" w:rsidRPr="00E81EB2" w:rsidRDefault="00A1052D" w:rsidP="00A16FCE">
            <w:pPr>
              <w:ind w:leftChars="-31" w:left="-23" w:hangingChars="29" w:hanging="64"/>
              <w:jc w:val="center"/>
              <w:rPr>
                <w:b/>
                <w:color w:val="000000"/>
                <w:sz w:val="22"/>
                <w:szCs w:val="22"/>
              </w:rPr>
            </w:pPr>
          </w:p>
        </w:tc>
      </w:tr>
      <w:tr w:rsidR="00A1052D" w:rsidRPr="00701C94" w14:paraId="0DCD225C" w14:textId="77777777" w:rsidTr="00A3192F">
        <w:trPr>
          <w:cantSplit/>
          <w:trHeight w:val="567"/>
          <w:jc w:val="center"/>
        </w:trPr>
        <w:tc>
          <w:tcPr>
            <w:tcW w:w="709" w:type="dxa"/>
            <w:shd w:val="clear" w:color="auto" w:fill="auto"/>
            <w:vAlign w:val="center"/>
          </w:tcPr>
          <w:p w14:paraId="400126D3" w14:textId="3464D4D4" w:rsidR="00A1052D" w:rsidRDefault="00A1052D" w:rsidP="00A16FCE">
            <w:pPr>
              <w:spacing w:line="360" w:lineRule="auto"/>
              <w:jc w:val="center"/>
              <w:rPr>
                <w:b/>
                <w:color w:val="000000"/>
                <w:sz w:val="22"/>
                <w:szCs w:val="22"/>
              </w:rPr>
            </w:pPr>
            <w:r>
              <w:rPr>
                <w:b/>
                <w:color w:val="000000"/>
                <w:sz w:val="22"/>
                <w:szCs w:val="22"/>
              </w:rPr>
              <w:t>14</w:t>
            </w:r>
          </w:p>
        </w:tc>
        <w:tc>
          <w:tcPr>
            <w:tcW w:w="3945" w:type="dxa"/>
            <w:shd w:val="clear" w:color="auto" w:fill="auto"/>
          </w:tcPr>
          <w:p w14:paraId="073B4C57" w14:textId="1B459020" w:rsidR="00A1052D" w:rsidRPr="009D44BA" w:rsidRDefault="00A1052D" w:rsidP="00A16FCE">
            <w:pPr>
              <w:jc w:val="both"/>
              <w:rPr>
                <w:sz w:val="22"/>
                <w:szCs w:val="24"/>
              </w:rPr>
            </w:pPr>
            <w:r w:rsidRPr="00D577E8">
              <w:rPr>
                <w:sz w:val="20"/>
                <w:lang w:eastAsia="en-US"/>
              </w:rPr>
              <w:t>PISOS DE CONCRETO TIPO BLOQUETE INTERTRAVADO RETANGULAR  20 X 10 X 8CM (Pista de Rolamento) 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08EC575D" w14:textId="56B6DD90"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6DE02F46" w14:textId="405EB128" w:rsidR="00A1052D" w:rsidRPr="009D44BA" w:rsidRDefault="00A1052D" w:rsidP="00A1052D">
            <w:pPr>
              <w:ind w:leftChars="-31" w:left="-29" w:hangingChars="29" w:hanging="58"/>
              <w:jc w:val="center"/>
              <w:rPr>
                <w:sz w:val="22"/>
                <w:szCs w:val="24"/>
              </w:rPr>
            </w:pPr>
            <w:r w:rsidRPr="00D577E8">
              <w:rPr>
                <w:sz w:val="20"/>
                <w:lang w:eastAsia="en-US"/>
              </w:rPr>
              <w:t>20.000</w:t>
            </w:r>
          </w:p>
        </w:tc>
        <w:tc>
          <w:tcPr>
            <w:tcW w:w="1417" w:type="dxa"/>
          </w:tcPr>
          <w:p w14:paraId="4C827BE0"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44D72C59" w14:textId="77777777" w:rsidR="00A1052D" w:rsidRPr="00E81EB2" w:rsidRDefault="00A1052D" w:rsidP="00A16FCE">
            <w:pPr>
              <w:ind w:leftChars="-31" w:left="-23" w:hangingChars="29" w:hanging="64"/>
              <w:jc w:val="center"/>
              <w:rPr>
                <w:b/>
                <w:color w:val="000000"/>
                <w:sz w:val="22"/>
                <w:szCs w:val="22"/>
              </w:rPr>
            </w:pPr>
          </w:p>
        </w:tc>
      </w:tr>
      <w:tr w:rsidR="00A1052D" w:rsidRPr="00701C94" w14:paraId="792CB026" w14:textId="77777777" w:rsidTr="00A3192F">
        <w:trPr>
          <w:cantSplit/>
          <w:trHeight w:val="567"/>
          <w:jc w:val="center"/>
        </w:trPr>
        <w:tc>
          <w:tcPr>
            <w:tcW w:w="709" w:type="dxa"/>
            <w:shd w:val="clear" w:color="auto" w:fill="auto"/>
            <w:vAlign w:val="center"/>
          </w:tcPr>
          <w:p w14:paraId="2D5FC4D4" w14:textId="0BBF2F30" w:rsidR="00A1052D" w:rsidRDefault="00A1052D" w:rsidP="00A16FCE">
            <w:pPr>
              <w:spacing w:line="360" w:lineRule="auto"/>
              <w:jc w:val="center"/>
              <w:rPr>
                <w:b/>
                <w:color w:val="000000"/>
                <w:sz w:val="22"/>
                <w:szCs w:val="22"/>
              </w:rPr>
            </w:pPr>
            <w:r>
              <w:rPr>
                <w:b/>
                <w:color w:val="000000"/>
                <w:sz w:val="22"/>
                <w:szCs w:val="22"/>
              </w:rPr>
              <w:t>15</w:t>
            </w:r>
          </w:p>
        </w:tc>
        <w:tc>
          <w:tcPr>
            <w:tcW w:w="3945" w:type="dxa"/>
            <w:shd w:val="clear" w:color="auto" w:fill="auto"/>
          </w:tcPr>
          <w:p w14:paraId="4E0EB81B" w14:textId="40820E3E" w:rsidR="00A1052D" w:rsidRPr="009D44BA" w:rsidRDefault="00A1052D" w:rsidP="00A16FCE">
            <w:pPr>
              <w:jc w:val="both"/>
              <w:rPr>
                <w:sz w:val="22"/>
                <w:szCs w:val="24"/>
              </w:rPr>
            </w:pPr>
            <w:r w:rsidRPr="00D577E8">
              <w:rPr>
                <w:sz w:val="20"/>
                <w:lang w:eastAsia="en-US"/>
              </w:rPr>
              <w:t>PISOS DE CONCRETO TIPO BLOQUETE INTERTRAVADO RETANGULAR 20 X 10 X 6 CM (passeio).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25B9BB67" w14:textId="58693724"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61571EDB" w14:textId="57753904" w:rsidR="00A1052D" w:rsidRPr="009D44BA" w:rsidRDefault="00A1052D" w:rsidP="00A1052D">
            <w:pPr>
              <w:ind w:leftChars="-31" w:left="-29" w:hangingChars="29" w:hanging="58"/>
              <w:jc w:val="center"/>
              <w:rPr>
                <w:sz w:val="22"/>
                <w:szCs w:val="24"/>
              </w:rPr>
            </w:pPr>
            <w:r w:rsidRPr="00D577E8">
              <w:rPr>
                <w:sz w:val="20"/>
                <w:lang w:eastAsia="en-US"/>
              </w:rPr>
              <w:t>50.000</w:t>
            </w:r>
          </w:p>
        </w:tc>
        <w:tc>
          <w:tcPr>
            <w:tcW w:w="1417" w:type="dxa"/>
          </w:tcPr>
          <w:p w14:paraId="6647997D"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63D839C2" w14:textId="77777777" w:rsidR="00A1052D" w:rsidRPr="00E81EB2" w:rsidRDefault="00A1052D" w:rsidP="00A16FCE">
            <w:pPr>
              <w:ind w:leftChars="-31" w:left="-23" w:hangingChars="29" w:hanging="64"/>
              <w:jc w:val="center"/>
              <w:rPr>
                <w:b/>
                <w:color w:val="000000"/>
                <w:sz w:val="22"/>
                <w:szCs w:val="22"/>
              </w:rPr>
            </w:pPr>
          </w:p>
        </w:tc>
      </w:tr>
      <w:tr w:rsidR="00A1052D" w:rsidRPr="00701C94" w14:paraId="040DD7A5" w14:textId="77777777" w:rsidTr="00A3192F">
        <w:trPr>
          <w:cantSplit/>
          <w:trHeight w:val="567"/>
          <w:jc w:val="center"/>
        </w:trPr>
        <w:tc>
          <w:tcPr>
            <w:tcW w:w="709" w:type="dxa"/>
            <w:shd w:val="clear" w:color="auto" w:fill="auto"/>
            <w:vAlign w:val="center"/>
          </w:tcPr>
          <w:p w14:paraId="0740BBF0" w14:textId="47193F98" w:rsidR="00A1052D" w:rsidRDefault="00A1052D" w:rsidP="00A16FCE">
            <w:pPr>
              <w:spacing w:line="360" w:lineRule="auto"/>
              <w:jc w:val="center"/>
              <w:rPr>
                <w:b/>
                <w:color w:val="000000"/>
                <w:sz w:val="22"/>
                <w:szCs w:val="22"/>
              </w:rPr>
            </w:pPr>
            <w:r>
              <w:rPr>
                <w:b/>
                <w:color w:val="000000"/>
                <w:sz w:val="22"/>
                <w:szCs w:val="22"/>
              </w:rPr>
              <w:t>16</w:t>
            </w:r>
          </w:p>
        </w:tc>
        <w:tc>
          <w:tcPr>
            <w:tcW w:w="3945" w:type="dxa"/>
            <w:shd w:val="clear" w:color="auto" w:fill="auto"/>
          </w:tcPr>
          <w:p w14:paraId="5976A713" w14:textId="2EA98EB3" w:rsidR="00A1052D" w:rsidRPr="009D44BA" w:rsidRDefault="00A1052D" w:rsidP="00A16FCE">
            <w:pPr>
              <w:jc w:val="both"/>
              <w:rPr>
                <w:sz w:val="22"/>
                <w:szCs w:val="24"/>
              </w:rPr>
            </w:pPr>
            <w:r w:rsidRPr="00D577E8">
              <w:rPr>
                <w:sz w:val="20"/>
                <w:lang w:eastAsia="en-US"/>
              </w:rPr>
              <w:t>PISOS DE CONCRETO TIPO BLOQUETE SEXTAVADO INTERTRAVADOS 25 X 25 X 8CM (Pista de rolamento).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37F46948" w14:textId="39D432C2"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3677BFC8" w14:textId="1CAC0C21" w:rsidR="00A1052D" w:rsidRPr="009D44BA" w:rsidRDefault="00A1052D" w:rsidP="00A1052D">
            <w:pPr>
              <w:ind w:leftChars="-31" w:left="-29" w:hangingChars="29" w:hanging="58"/>
              <w:jc w:val="center"/>
              <w:rPr>
                <w:sz w:val="22"/>
                <w:szCs w:val="24"/>
              </w:rPr>
            </w:pPr>
            <w:r w:rsidRPr="00D577E8">
              <w:rPr>
                <w:sz w:val="20"/>
                <w:lang w:eastAsia="en-US"/>
              </w:rPr>
              <w:t>10.000</w:t>
            </w:r>
          </w:p>
        </w:tc>
        <w:tc>
          <w:tcPr>
            <w:tcW w:w="1417" w:type="dxa"/>
          </w:tcPr>
          <w:p w14:paraId="2B052038"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7EB1BF89" w14:textId="77777777" w:rsidR="00A1052D" w:rsidRPr="00E81EB2" w:rsidRDefault="00A1052D" w:rsidP="00A16FCE">
            <w:pPr>
              <w:ind w:leftChars="-31" w:left="-23" w:hangingChars="29" w:hanging="64"/>
              <w:jc w:val="center"/>
              <w:rPr>
                <w:b/>
                <w:color w:val="000000"/>
                <w:sz w:val="22"/>
                <w:szCs w:val="22"/>
              </w:rPr>
            </w:pPr>
          </w:p>
        </w:tc>
      </w:tr>
      <w:tr w:rsidR="00A1052D" w:rsidRPr="00701C94" w14:paraId="380EB7B3" w14:textId="77777777" w:rsidTr="00A3192F">
        <w:trPr>
          <w:cantSplit/>
          <w:trHeight w:val="567"/>
          <w:jc w:val="center"/>
        </w:trPr>
        <w:tc>
          <w:tcPr>
            <w:tcW w:w="709" w:type="dxa"/>
            <w:shd w:val="clear" w:color="auto" w:fill="auto"/>
            <w:vAlign w:val="center"/>
          </w:tcPr>
          <w:p w14:paraId="615EAEA0" w14:textId="0F5A04B0" w:rsidR="00A1052D" w:rsidRDefault="00A1052D" w:rsidP="00A16FCE">
            <w:pPr>
              <w:spacing w:line="360" w:lineRule="auto"/>
              <w:jc w:val="center"/>
              <w:rPr>
                <w:b/>
                <w:color w:val="000000"/>
                <w:sz w:val="22"/>
                <w:szCs w:val="22"/>
              </w:rPr>
            </w:pPr>
            <w:r>
              <w:rPr>
                <w:b/>
                <w:color w:val="000000"/>
                <w:sz w:val="22"/>
                <w:szCs w:val="22"/>
              </w:rPr>
              <w:t>17</w:t>
            </w:r>
          </w:p>
        </w:tc>
        <w:tc>
          <w:tcPr>
            <w:tcW w:w="3945" w:type="dxa"/>
            <w:shd w:val="clear" w:color="auto" w:fill="auto"/>
          </w:tcPr>
          <w:p w14:paraId="085E205F" w14:textId="0B729E58" w:rsidR="00A1052D" w:rsidRPr="009D44BA" w:rsidRDefault="00A1052D" w:rsidP="00A16FCE">
            <w:pPr>
              <w:jc w:val="both"/>
              <w:rPr>
                <w:sz w:val="22"/>
                <w:szCs w:val="24"/>
              </w:rPr>
            </w:pPr>
            <w:r w:rsidRPr="00D577E8">
              <w:rPr>
                <w:sz w:val="20"/>
                <w:lang w:eastAsia="en-US"/>
              </w:rPr>
              <w:t>PISOS DE CONCRETO TIPO 16 FACES INTERTRAVADOS 24 X 10 X 8CM (Pista de Rolamento).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1E0C93BC" w14:textId="4731579B" w:rsidR="00A1052D" w:rsidRPr="009D44BA" w:rsidRDefault="00A1052D" w:rsidP="00A16FCE">
            <w:pPr>
              <w:jc w:val="center"/>
              <w:rPr>
                <w:sz w:val="22"/>
                <w:szCs w:val="24"/>
              </w:rPr>
            </w:pPr>
            <w:r w:rsidRPr="00D577E8">
              <w:rPr>
                <w:sz w:val="20"/>
                <w:lang w:eastAsia="en-US"/>
              </w:rPr>
              <w:t>Unidade</w:t>
            </w:r>
          </w:p>
        </w:tc>
        <w:tc>
          <w:tcPr>
            <w:tcW w:w="1134" w:type="dxa"/>
            <w:shd w:val="clear" w:color="auto" w:fill="auto"/>
            <w:vAlign w:val="center"/>
          </w:tcPr>
          <w:p w14:paraId="638C681D" w14:textId="4AFAB3A5" w:rsidR="00A1052D" w:rsidRPr="009D44BA" w:rsidRDefault="00A1052D" w:rsidP="00A1052D">
            <w:pPr>
              <w:ind w:leftChars="-31" w:left="-29" w:hangingChars="29" w:hanging="58"/>
              <w:jc w:val="center"/>
              <w:rPr>
                <w:sz w:val="22"/>
                <w:szCs w:val="24"/>
              </w:rPr>
            </w:pPr>
            <w:r w:rsidRPr="00D577E8">
              <w:rPr>
                <w:sz w:val="20"/>
                <w:lang w:eastAsia="en-US"/>
              </w:rPr>
              <w:t>40.000</w:t>
            </w:r>
          </w:p>
        </w:tc>
        <w:tc>
          <w:tcPr>
            <w:tcW w:w="1417" w:type="dxa"/>
          </w:tcPr>
          <w:p w14:paraId="1C83120E" w14:textId="77777777" w:rsidR="00A1052D" w:rsidRPr="00E81EB2" w:rsidRDefault="00A1052D" w:rsidP="00A16FCE">
            <w:pPr>
              <w:ind w:leftChars="-31" w:left="-23" w:hangingChars="29" w:hanging="64"/>
              <w:jc w:val="center"/>
              <w:rPr>
                <w:b/>
                <w:color w:val="000000"/>
                <w:sz w:val="22"/>
                <w:szCs w:val="22"/>
              </w:rPr>
            </w:pPr>
          </w:p>
        </w:tc>
        <w:tc>
          <w:tcPr>
            <w:tcW w:w="1417" w:type="dxa"/>
            <w:vAlign w:val="center"/>
          </w:tcPr>
          <w:p w14:paraId="6B585DAD" w14:textId="77777777" w:rsidR="00A1052D" w:rsidRPr="00E81EB2" w:rsidRDefault="00A1052D" w:rsidP="00A16FCE">
            <w:pPr>
              <w:ind w:leftChars="-31" w:left="-23" w:hangingChars="29" w:hanging="64"/>
              <w:jc w:val="center"/>
              <w:rPr>
                <w:b/>
                <w:color w:val="000000"/>
                <w:sz w:val="22"/>
                <w:szCs w:val="22"/>
              </w:rPr>
            </w:pPr>
          </w:p>
        </w:tc>
      </w:tr>
      <w:tr w:rsidR="009D44BA" w:rsidRPr="00701C94" w14:paraId="5946B01D" w14:textId="77777777" w:rsidTr="009D44BA">
        <w:trPr>
          <w:cantSplit/>
          <w:trHeight w:val="567"/>
          <w:jc w:val="center"/>
        </w:trPr>
        <w:tc>
          <w:tcPr>
            <w:tcW w:w="8310" w:type="dxa"/>
            <w:gridSpan w:val="5"/>
            <w:shd w:val="clear" w:color="auto" w:fill="auto"/>
            <w:vAlign w:val="center"/>
          </w:tcPr>
          <w:p w14:paraId="56E65D51" w14:textId="11212533" w:rsidR="009D44BA" w:rsidRPr="00E81EB2" w:rsidRDefault="009D44BA" w:rsidP="009D44BA">
            <w:pPr>
              <w:ind w:leftChars="-31" w:left="-23" w:hangingChars="29" w:hanging="64"/>
              <w:jc w:val="right"/>
              <w:rPr>
                <w:b/>
                <w:color w:val="000000"/>
                <w:sz w:val="22"/>
                <w:szCs w:val="22"/>
              </w:rPr>
            </w:pPr>
            <w:r>
              <w:rPr>
                <w:b/>
                <w:color w:val="000000"/>
                <w:sz w:val="22"/>
                <w:szCs w:val="22"/>
              </w:rPr>
              <w:t>TOTAL</w:t>
            </w:r>
          </w:p>
        </w:tc>
        <w:tc>
          <w:tcPr>
            <w:tcW w:w="1417" w:type="dxa"/>
            <w:vAlign w:val="center"/>
          </w:tcPr>
          <w:p w14:paraId="5E96C66A" w14:textId="77777777" w:rsidR="009D44BA" w:rsidRPr="00E81EB2" w:rsidRDefault="009D44BA" w:rsidP="00A16FCE">
            <w:pPr>
              <w:ind w:leftChars="-31" w:left="-23" w:hangingChars="29" w:hanging="64"/>
              <w:jc w:val="center"/>
              <w:rPr>
                <w:b/>
                <w:color w:val="000000"/>
                <w:sz w:val="22"/>
                <w:szCs w:val="22"/>
              </w:rPr>
            </w:pPr>
          </w:p>
        </w:tc>
      </w:tr>
    </w:tbl>
    <w:p w14:paraId="41930CDB" w14:textId="71D029D6" w:rsidR="00737E83" w:rsidRPr="009D44BA" w:rsidRDefault="000E59EE" w:rsidP="00A1052D">
      <w:pPr>
        <w:pStyle w:val="PargrafodaLista"/>
        <w:numPr>
          <w:ilvl w:val="0"/>
          <w:numId w:val="35"/>
        </w:numPr>
        <w:tabs>
          <w:tab w:val="left" w:pos="426"/>
        </w:tabs>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A1052D">
      <w:pPr>
        <w:tabs>
          <w:tab w:val="left" w:pos="426"/>
        </w:tabs>
        <w:spacing w:before="120" w:after="120" w:line="276" w:lineRule="auto"/>
        <w:jc w:val="both"/>
        <w:rPr>
          <w:sz w:val="24"/>
          <w:szCs w:val="24"/>
        </w:rPr>
      </w:pPr>
      <w:r w:rsidRPr="00F30EF9">
        <w:rPr>
          <w:sz w:val="24"/>
          <w:szCs w:val="24"/>
        </w:rPr>
        <w:lastRenderedPageBreak/>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A1052D">
      <w:pPr>
        <w:tabs>
          <w:tab w:val="left" w:pos="426"/>
        </w:tabs>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seus anexo. </w:t>
      </w:r>
    </w:p>
    <w:p w14:paraId="60EB368F" w14:textId="1BD8CCD3" w:rsidR="0055765B" w:rsidRPr="00F30EF9" w:rsidRDefault="000E59EE" w:rsidP="00690EC5">
      <w:pPr>
        <w:pStyle w:val="PargrafodaLista"/>
        <w:numPr>
          <w:ilvl w:val="0"/>
          <w:numId w:val="36"/>
        </w:numPr>
        <w:spacing w:before="120" w:after="120" w:line="276" w:lineRule="auto"/>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B313BF">
      <w:pPr>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B313BF">
      <w:pPr>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5"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r w:rsidRPr="00F30EF9">
        <w:rPr>
          <w:sz w:val="24"/>
          <w:szCs w:val="24"/>
        </w:rPr>
        <w:t xml:space="preserve">BANCO :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r w:rsidRPr="00F30EF9">
        <w:rPr>
          <w:sz w:val="24"/>
          <w:szCs w:val="24"/>
        </w:rPr>
        <w:t>de</w:t>
      </w:r>
      <w:r w:rsidRPr="00F30EF9">
        <w:rPr>
          <w:sz w:val="24"/>
          <w:szCs w:val="24"/>
          <w:u w:val="single"/>
        </w:rPr>
        <w:tab/>
      </w:r>
      <w:r w:rsidRPr="00F30EF9">
        <w:rPr>
          <w:sz w:val="24"/>
          <w:szCs w:val="24"/>
        </w:rPr>
        <w:t>de</w:t>
      </w:r>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6"/>
          <w:footerReference w:type="default" r:id="rId87"/>
          <w:pgSz w:w="11910" w:h="16840"/>
          <w:pgMar w:top="1667" w:right="820" w:bottom="993" w:left="1400" w:header="567" w:footer="558" w:gutter="0"/>
          <w:cols w:space="720"/>
        </w:sectPr>
      </w:pPr>
    </w:p>
    <w:p w14:paraId="74A02F0B" w14:textId="1F45B928" w:rsidR="00F430C8" w:rsidRPr="00F30EF9" w:rsidRDefault="00F430C8" w:rsidP="00800086">
      <w:pPr>
        <w:spacing w:before="120" w:after="120"/>
        <w:jc w:val="center"/>
        <w:rPr>
          <w:b/>
          <w:sz w:val="24"/>
          <w:szCs w:val="24"/>
        </w:rPr>
      </w:pPr>
      <w:bookmarkStart w:id="27" w:name="_GoBack"/>
      <w:bookmarkEnd w:id="27"/>
      <w:r w:rsidRPr="00F30EF9">
        <w:rPr>
          <w:b/>
          <w:sz w:val="24"/>
          <w:szCs w:val="24"/>
        </w:rPr>
        <w:lastRenderedPageBreak/>
        <w:t>EDITAL</w:t>
      </w:r>
    </w:p>
    <w:p w14:paraId="4039A771" w14:textId="0BD1F127"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9D44BA">
        <w:rPr>
          <w:b/>
          <w:bCs/>
          <w:sz w:val="24"/>
          <w:szCs w:val="24"/>
        </w:rPr>
        <w:t>037</w:t>
      </w:r>
      <w:r w:rsidR="00A1052D">
        <w:rPr>
          <w:b/>
          <w:bCs/>
          <w:sz w:val="24"/>
          <w:szCs w:val="24"/>
        </w:rPr>
        <w:t>9</w:t>
      </w:r>
      <w:r w:rsidR="0055765B" w:rsidRPr="00F30EF9">
        <w:rPr>
          <w:b/>
          <w:bCs/>
          <w:sz w:val="24"/>
          <w:szCs w:val="24"/>
        </w:rPr>
        <w:t>/202</w:t>
      </w:r>
      <w:r w:rsidR="009D44BA">
        <w:rPr>
          <w:b/>
          <w:bCs/>
          <w:sz w:val="24"/>
          <w:szCs w:val="24"/>
        </w:rPr>
        <w:t>4</w:t>
      </w:r>
    </w:p>
    <w:p w14:paraId="7ED969FF" w14:textId="07C2A316"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A3192F">
        <w:rPr>
          <w:b/>
          <w:bCs/>
          <w:sz w:val="24"/>
          <w:szCs w:val="24"/>
        </w:rPr>
        <w:t xml:space="preserve">Nº </w:t>
      </w:r>
      <w:r w:rsidR="00A3192F">
        <w:rPr>
          <w:b/>
          <w:bCs/>
          <w:sz w:val="24"/>
          <w:szCs w:val="24"/>
        </w:rPr>
        <w:t>009/</w:t>
      </w:r>
      <w:r w:rsidRPr="00A3192F">
        <w:rPr>
          <w:b/>
          <w:bCs/>
          <w:sz w:val="24"/>
          <w:szCs w:val="24"/>
        </w:rPr>
        <w:t>202</w:t>
      </w:r>
      <w:r w:rsidR="009D44BA" w:rsidRPr="00A3192F">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42156F27" w:rsidR="00AB652B" w:rsidRPr="00F30EF9" w:rsidRDefault="00F430C8" w:rsidP="00A1052D">
      <w:pPr>
        <w:contextualSpacing/>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9D44BA">
        <w:rPr>
          <w:sz w:val="24"/>
          <w:szCs w:val="24"/>
        </w:rPr>
        <w:t>4</w:t>
      </w:r>
      <w:r w:rsidR="00EC207C" w:rsidRPr="00F30EF9">
        <w:rPr>
          <w:sz w:val="24"/>
          <w:szCs w:val="24"/>
        </w:rPr>
        <w:t xml:space="preserve">, . Processo nº </w:t>
      </w:r>
      <w:r w:rsidR="00A1052D">
        <w:rPr>
          <w:sz w:val="24"/>
          <w:szCs w:val="24"/>
        </w:rPr>
        <w:t>0739</w:t>
      </w:r>
      <w:r w:rsidR="0055765B" w:rsidRPr="00F30EF9">
        <w:rPr>
          <w:sz w:val="24"/>
          <w:szCs w:val="24"/>
        </w:rPr>
        <w:t>/2</w:t>
      </w:r>
      <w:r w:rsidR="00A1052D">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A1052D" w:rsidRPr="00A9626D">
        <w:rPr>
          <w:rFonts w:eastAsia="Calibri"/>
          <w:sz w:val="24"/>
          <w:szCs w:val="24"/>
          <w:lang w:eastAsia="en-US"/>
        </w:rPr>
        <w:t>eventual e futura aquisição de</w:t>
      </w:r>
      <w:r w:rsidR="00A1052D" w:rsidRPr="00A9626D">
        <w:rPr>
          <w:b/>
          <w:sz w:val="24"/>
          <w:szCs w:val="24"/>
          <w:u w:val="single"/>
        </w:rPr>
        <w:t xml:space="preserve"> ARTEFATOS DE CONCRETO EM GERAL</w:t>
      </w:r>
      <w:r w:rsidR="00A1052D" w:rsidRPr="00A9626D">
        <w:rPr>
          <w:sz w:val="24"/>
          <w:szCs w:val="24"/>
        </w:rPr>
        <w:t xml:space="preserve"> que atenderão às demandas das Secretarias de Obras e Infraestrutura do Município de Bom Jardim – RJ.</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986328">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986328">
            <w:pPr>
              <w:jc w:val="center"/>
              <w:rPr>
                <w:b/>
                <w:sz w:val="16"/>
                <w:szCs w:val="18"/>
              </w:rPr>
            </w:pPr>
            <w:r w:rsidRPr="00BF2BDA">
              <w:rPr>
                <w:b/>
                <w:sz w:val="16"/>
                <w:szCs w:val="18"/>
              </w:rPr>
              <w:t>VALOR</w:t>
            </w:r>
          </w:p>
          <w:p w14:paraId="50B66945" w14:textId="665EC623" w:rsidR="00EC1F74" w:rsidRPr="00BF2BDA" w:rsidRDefault="00EC1F74" w:rsidP="00986328">
            <w:pPr>
              <w:jc w:val="center"/>
              <w:rPr>
                <w:b/>
                <w:sz w:val="16"/>
                <w:szCs w:val="18"/>
              </w:rPr>
            </w:pPr>
            <w:r w:rsidRPr="00BF2BDA">
              <w:rPr>
                <w:b/>
                <w:sz w:val="16"/>
                <w:szCs w:val="18"/>
              </w:rPr>
              <w:t xml:space="preserve">UNITÁRIO </w:t>
            </w:r>
          </w:p>
          <w:p w14:paraId="00F14E1E" w14:textId="77777777" w:rsidR="00EC1F74" w:rsidRPr="00BF2BDA" w:rsidRDefault="00EC1F74" w:rsidP="00986328">
            <w:pPr>
              <w:jc w:val="center"/>
              <w:rPr>
                <w:rFonts w:eastAsia="Calibri"/>
                <w:b/>
                <w:sz w:val="16"/>
                <w:szCs w:val="18"/>
                <w:lang w:eastAsia="en-US"/>
              </w:rPr>
            </w:pPr>
            <w:r w:rsidRPr="00BF2BDA">
              <w:rPr>
                <w:b/>
                <w:sz w:val="16"/>
                <w:szCs w:val="18"/>
              </w:rPr>
              <w:t>R$</w:t>
            </w:r>
          </w:p>
        </w:tc>
      </w:tr>
      <w:tr w:rsidR="00A1052D" w:rsidRPr="00701C94" w14:paraId="773323D2" w14:textId="77777777" w:rsidTr="00A3192F">
        <w:trPr>
          <w:cantSplit/>
          <w:trHeight w:val="567"/>
          <w:jc w:val="center"/>
        </w:trPr>
        <w:tc>
          <w:tcPr>
            <w:tcW w:w="709" w:type="dxa"/>
            <w:shd w:val="clear" w:color="auto" w:fill="auto"/>
            <w:vAlign w:val="center"/>
          </w:tcPr>
          <w:p w14:paraId="4218F7CA" w14:textId="5760D4A5" w:rsidR="00A1052D" w:rsidRPr="00BF2BDA" w:rsidRDefault="00A1052D"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tcPr>
          <w:p w14:paraId="52E6CADC" w14:textId="4E8CAC92" w:rsidR="00A1052D" w:rsidRPr="009D44BA" w:rsidRDefault="00A1052D" w:rsidP="00986328">
            <w:pPr>
              <w:jc w:val="both"/>
              <w:rPr>
                <w:sz w:val="22"/>
                <w:szCs w:val="22"/>
              </w:rPr>
            </w:pPr>
            <w:r w:rsidRPr="00D577E8">
              <w:rPr>
                <w:sz w:val="20"/>
                <w:lang w:eastAsia="en-US"/>
              </w:rPr>
              <w:t>TUBO DE CONCRETO VIBRADO PB DIAM. 300MM X 1000MM COMPRIMENTO, ESPESSURA DA PAREDE 3,5CM SIMPLES. PADRÃO DNIT E ABNT</w:t>
            </w:r>
          </w:p>
        </w:tc>
        <w:tc>
          <w:tcPr>
            <w:tcW w:w="1105" w:type="dxa"/>
            <w:shd w:val="clear" w:color="auto" w:fill="auto"/>
            <w:vAlign w:val="center"/>
          </w:tcPr>
          <w:p w14:paraId="7B0148E3" w14:textId="79DCE726" w:rsidR="00A1052D" w:rsidRPr="009D44BA" w:rsidRDefault="00A1052D" w:rsidP="00986328">
            <w:pPr>
              <w:jc w:val="center"/>
              <w:rPr>
                <w:sz w:val="22"/>
              </w:rPr>
            </w:pPr>
            <w:r w:rsidRPr="00D577E8">
              <w:rPr>
                <w:sz w:val="20"/>
                <w:lang w:eastAsia="en-US"/>
              </w:rPr>
              <w:t>Unidade</w:t>
            </w:r>
          </w:p>
        </w:tc>
        <w:tc>
          <w:tcPr>
            <w:tcW w:w="1134" w:type="dxa"/>
            <w:shd w:val="clear" w:color="auto" w:fill="auto"/>
            <w:vAlign w:val="center"/>
          </w:tcPr>
          <w:p w14:paraId="7B562D0A" w14:textId="53F2B679" w:rsidR="00A1052D" w:rsidRPr="009D44BA" w:rsidRDefault="00A1052D" w:rsidP="00986328">
            <w:pPr>
              <w:jc w:val="center"/>
              <w:rPr>
                <w:color w:val="000000"/>
                <w:sz w:val="22"/>
                <w:szCs w:val="22"/>
              </w:rPr>
            </w:pPr>
            <w:r w:rsidRPr="00D577E8">
              <w:rPr>
                <w:sz w:val="20"/>
                <w:lang w:eastAsia="en-US"/>
              </w:rPr>
              <w:t>2</w:t>
            </w:r>
            <w:r>
              <w:rPr>
                <w:sz w:val="20"/>
                <w:lang w:eastAsia="en-US"/>
              </w:rPr>
              <w:t>.</w:t>
            </w:r>
            <w:r w:rsidRPr="00D577E8">
              <w:rPr>
                <w:sz w:val="20"/>
                <w:lang w:eastAsia="en-US"/>
              </w:rPr>
              <w:t>000</w:t>
            </w:r>
          </w:p>
        </w:tc>
        <w:tc>
          <w:tcPr>
            <w:tcW w:w="1304" w:type="dxa"/>
            <w:vAlign w:val="center"/>
          </w:tcPr>
          <w:p w14:paraId="340ACD26" w14:textId="59020E27" w:rsidR="00A1052D" w:rsidRPr="00E81EB2" w:rsidRDefault="00A1052D" w:rsidP="00986328">
            <w:pPr>
              <w:jc w:val="center"/>
              <w:rPr>
                <w:b/>
                <w:color w:val="000000"/>
                <w:sz w:val="22"/>
                <w:szCs w:val="22"/>
              </w:rPr>
            </w:pPr>
          </w:p>
        </w:tc>
      </w:tr>
      <w:tr w:rsidR="00A1052D" w:rsidRPr="00701C94" w14:paraId="2D518AF3" w14:textId="77777777" w:rsidTr="00A3192F">
        <w:trPr>
          <w:cantSplit/>
          <w:trHeight w:val="567"/>
          <w:jc w:val="center"/>
        </w:trPr>
        <w:tc>
          <w:tcPr>
            <w:tcW w:w="709" w:type="dxa"/>
            <w:shd w:val="clear" w:color="auto" w:fill="auto"/>
            <w:vAlign w:val="center"/>
          </w:tcPr>
          <w:p w14:paraId="7FF23209" w14:textId="763DEF02" w:rsidR="00A1052D" w:rsidRPr="00BF2BDA" w:rsidRDefault="00A1052D"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tcPr>
          <w:p w14:paraId="09768220" w14:textId="454D4E14" w:rsidR="00A1052D" w:rsidRPr="009D44BA" w:rsidRDefault="00A1052D" w:rsidP="00986328">
            <w:pPr>
              <w:jc w:val="both"/>
              <w:rPr>
                <w:sz w:val="22"/>
                <w:szCs w:val="22"/>
              </w:rPr>
            </w:pPr>
            <w:r w:rsidRPr="00D577E8">
              <w:rPr>
                <w:sz w:val="20"/>
                <w:lang w:eastAsia="en-US"/>
              </w:rPr>
              <w:t>TUBO DE CONCRETO VIBRADO PB DIAM. 400MM X 1000MM COMPRIMENTO, ESPESSURA DA PAREDE 4CM SIMPLES. PADRÃO DNIT E ABNT</w:t>
            </w:r>
          </w:p>
        </w:tc>
        <w:tc>
          <w:tcPr>
            <w:tcW w:w="1105" w:type="dxa"/>
            <w:shd w:val="clear" w:color="auto" w:fill="auto"/>
            <w:vAlign w:val="center"/>
          </w:tcPr>
          <w:p w14:paraId="226ACD09" w14:textId="783711A4" w:rsidR="00A1052D" w:rsidRPr="009D44BA" w:rsidRDefault="00A1052D" w:rsidP="00986328">
            <w:pPr>
              <w:jc w:val="center"/>
              <w:rPr>
                <w:sz w:val="22"/>
              </w:rPr>
            </w:pPr>
            <w:r w:rsidRPr="00D577E8">
              <w:rPr>
                <w:sz w:val="20"/>
                <w:lang w:eastAsia="en-US"/>
              </w:rPr>
              <w:t>Unidade</w:t>
            </w:r>
          </w:p>
        </w:tc>
        <w:tc>
          <w:tcPr>
            <w:tcW w:w="1134" w:type="dxa"/>
            <w:shd w:val="clear" w:color="auto" w:fill="auto"/>
            <w:vAlign w:val="center"/>
          </w:tcPr>
          <w:p w14:paraId="764889B7" w14:textId="452A6D4D" w:rsidR="00A1052D" w:rsidRPr="009D44BA" w:rsidRDefault="00A1052D" w:rsidP="00986328">
            <w:pPr>
              <w:jc w:val="center"/>
              <w:rPr>
                <w:color w:val="000000"/>
                <w:sz w:val="22"/>
                <w:szCs w:val="22"/>
              </w:rPr>
            </w:pPr>
            <w:r w:rsidRPr="00D577E8">
              <w:rPr>
                <w:sz w:val="20"/>
                <w:lang w:eastAsia="en-US"/>
              </w:rPr>
              <w:t>2000</w:t>
            </w:r>
          </w:p>
        </w:tc>
        <w:tc>
          <w:tcPr>
            <w:tcW w:w="1304" w:type="dxa"/>
            <w:vAlign w:val="center"/>
          </w:tcPr>
          <w:p w14:paraId="57D81B34" w14:textId="3EE5C5E9" w:rsidR="00A1052D" w:rsidRPr="00E81EB2" w:rsidRDefault="00A1052D" w:rsidP="00986328">
            <w:pPr>
              <w:jc w:val="center"/>
              <w:rPr>
                <w:b/>
                <w:color w:val="000000"/>
                <w:sz w:val="22"/>
                <w:szCs w:val="22"/>
              </w:rPr>
            </w:pPr>
          </w:p>
        </w:tc>
      </w:tr>
      <w:tr w:rsidR="00A1052D" w:rsidRPr="00701C94" w14:paraId="5FBCC64C" w14:textId="77777777" w:rsidTr="00A3192F">
        <w:trPr>
          <w:cantSplit/>
          <w:trHeight w:val="567"/>
          <w:jc w:val="center"/>
        </w:trPr>
        <w:tc>
          <w:tcPr>
            <w:tcW w:w="709" w:type="dxa"/>
            <w:shd w:val="clear" w:color="auto" w:fill="auto"/>
            <w:vAlign w:val="center"/>
          </w:tcPr>
          <w:p w14:paraId="2C4C5915" w14:textId="0828EAB8" w:rsidR="00A1052D" w:rsidRPr="00BF2BDA" w:rsidRDefault="00A1052D"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tcPr>
          <w:p w14:paraId="08023514" w14:textId="23E99B84" w:rsidR="00A1052D" w:rsidRPr="009D44BA" w:rsidRDefault="00A1052D" w:rsidP="00986328">
            <w:pPr>
              <w:jc w:val="both"/>
              <w:rPr>
                <w:sz w:val="22"/>
                <w:szCs w:val="22"/>
              </w:rPr>
            </w:pPr>
            <w:r w:rsidRPr="00D577E8">
              <w:rPr>
                <w:sz w:val="20"/>
                <w:lang w:eastAsia="en-US"/>
              </w:rPr>
              <w:t>TUBO DE CONCRETO VIBRADO PB DIAM. 600MM X 1000MM COMPRIMENTO, ESPESSURA DA PAREDE 6CM COM FERRO.  PADRÃO DNIT E ABNT</w:t>
            </w:r>
          </w:p>
        </w:tc>
        <w:tc>
          <w:tcPr>
            <w:tcW w:w="1105" w:type="dxa"/>
            <w:shd w:val="clear" w:color="auto" w:fill="auto"/>
            <w:vAlign w:val="center"/>
          </w:tcPr>
          <w:p w14:paraId="57BAE774" w14:textId="1C976F7D" w:rsidR="00A1052D" w:rsidRPr="009D44BA" w:rsidRDefault="00A1052D" w:rsidP="00986328">
            <w:pPr>
              <w:jc w:val="center"/>
              <w:rPr>
                <w:sz w:val="22"/>
              </w:rPr>
            </w:pPr>
            <w:r w:rsidRPr="00D577E8">
              <w:rPr>
                <w:sz w:val="20"/>
                <w:lang w:eastAsia="en-US"/>
              </w:rPr>
              <w:t>Unidade</w:t>
            </w:r>
          </w:p>
        </w:tc>
        <w:tc>
          <w:tcPr>
            <w:tcW w:w="1134" w:type="dxa"/>
            <w:shd w:val="clear" w:color="auto" w:fill="auto"/>
            <w:vAlign w:val="center"/>
          </w:tcPr>
          <w:p w14:paraId="384E26E8" w14:textId="34D78452" w:rsidR="00A1052D" w:rsidRPr="009D44BA" w:rsidRDefault="00A1052D" w:rsidP="00986328">
            <w:pPr>
              <w:jc w:val="center"/>
              <w:rPr>
                <w:color w:val="000000"/>
                <w:sz w:val="22"/>
                <w:szCs w:val="22"/>
              </w:rPr>
            </w:pPr>
            <w:r w:rsidRPr="00D577E8">
              <w:rPr>
                <w:sz w:val="20"/>
                <w:lang w:eastAsia="en-US"/>
              </w:rPr>
              <w:t>1500</w:t>
            </w:r>
          </w:p>
        </w:tc>
        <w:tc>
          <w:tcPr>
            <w:tcW w:w="1304" w:type="dxa"/>
            <w:vAlign w:val="center"/>
          </w:tcPr>
          <w:p w14:paraId="29375CFD" w14:textId="0FE64A06" w:rsidR="00A1052D" w:rsidRPr="00E81EB2" w:rsidRDefault="00A1052D" w:rsidP="00986328">
            <w:pPr>
              <w:jc w:val="center"/>
              <w:rPr>
                <w:b/>
                <w:color w:val="000000"/>
                <w:sz w:val="22"/>
                <w:szCs w:val="22"/>
              </w:rPr>
            </w:pPr>
          </w:p>
        </w:tc>
      </w:tr>
      <w:tr w:rsidR="00A1052D" w:rsidRPr="00701C94" w14:paraId="7CCF798A" w14:textId="77777777" w:rsidTr="00A3192F">
        <w:trPr>
          <w:cantSplit/>
          <w:trHeight w:val="567"/>
          <w:jc w:val="center"/>
        </w:trPr>
        <w:tc>
          <w:tcPr>
            <w:tcW w:w="709" w:type="dxa"/>
            <w:shd w:val="clear" w:color="auto" w:fill="auto"/>
            <w:vAlign w:val="center"/>
          </w:tcPr>
          <w:p w14:paraId="6810473F" w14:textId="44B8C66F" w:rsidR="00A1052D" w:rsidRPr="00BF2BDA" w:rsidRDefault="00A1052D"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5032" w:type="dxa"/>
            <w:shd w:val="clear" w:color="auto" w:fill="auto"/>
          </w:tcPr>
          <w:p w14:paraId="538A1C78" w14:textId="70C2C449" w:rsidR="00A1052D" w:rsidRPr="009D44BA" w:rsidRDefault="00A1052D" w:rsidP="00986328">
            <w:pPr>
              <w:jc w:val="both"/>
              <w:rPr>
                <w:sz w:val="22"/>
                <w:szCs w:val="22"/>
              </w:rPr>
            </w:pPr>
            <w:r w:rsidRPr="00D577E8">
              <w:rPr>
                <w:sz w:val="20"/>
                <w:lang w:eastAsia="en-US"/>
              </w:rPr>
              <w:t>TUBO DE CONCRETO VIBRADO PB DIAM 800MM X 1000MM COMPRIMENTO, ESPESSURA DA PAREDE DE 08CM COM FERRO (CA1). PADRÃO DNIT E ABNT</w:t>
            </w:r>
          </w:p>
        </w:tc>
        <w:tc>
          <w:tcPr>
            <w:tcW w:w="1105" w:type="dxa"/>
            <w:shd w:val="clear" w:color="auto" w:fill="auto"/>
            <w:vAlign w:val="center"/>
          </w:tcPr>
          <w:p w14:paraId="7473069A" w14:textId="0F4BA845" w:rsidR="00A1052D" w:rsidRPr="009D44BA" w:rsidRDefault="00A1052D" w:rsidP="00986328">
            <w:pPr>
              <w:ind w:leftChars="-1" w:left="-1" w:hangingChars="1" w:hanging="2"/>
              <w:jc w:val="center"/>
              <w:rPr>
                <w:sz w:val="22"/>
              </w:rPr>
            </w:pPr>
            <w:r w:rsidRPr="00D577E8">
              <w:rPr>
                <w:sz w:val="20"/>
                <w:lang w:eastAsia="en-US"/>
              </w:rPr>
              <w:t>Unidade</w:t>
            </w:r>
          </w:p>
        </w:tc>
        <w:tc>
          <w:tcPr>
            <w:tcW w:w="1134" w:type="dxa"/>
            <w:shd w:val="clear" w:color="auto" w:fill="auto"/>
            <w:vAlign w:val="center"/>
          </w:tcPr>
          <w:p w14:paraId="7BD12812" w14:textId="12E13661" w:rsidR="00A1052D" w:rsidRPr="009D44BA" w:rsidRDefault="00A1052D" w:rsidP="00A1052D">
            <w:pPr>
              <w:ind w:leftChars="-31" w:left="-29" w:hangingChars="29" w:hanging="58"/>
              <w:jc w:val="center"/>
              <w:rPr>
                <w:color w:val="000000"/>
                <w:sz w:val="22"/>
                <w:szCs w:val="22"/>
              </w:rPr>
            </w:pPr>
            <w:r w:rsidRPr="00D577E8">
              <w:rPr>
                <w:sz w:val="20"/>
                <w:lang w:eastAsia="en-US"/>
              </w:rPr>
              <w:t>200</w:t>
            </w:r>
          </w:p>
        </w:tc>
        <w:tc>
          <w:tcPr>
            <w:tcW w:w="1304" w:type="dxa"/>
            <w:vAlign w:val="center"/>
          </w:tcPr>
          <w:p w14:paraId="21FB2A8F" w14:textId="10B27B82" w:rsidR="00A1052D" w:rsidRPr="00E81EB2" w:rsidRDefault="00A1052D" w:rsidP="00986328">
            <w:pPr>
              <w:ind w:leftChars="-31" w:left="-23" w:hangingChars="29" w:hanging="64"/>
              <w:jc w:val="center"/>
              <w:rPr>
                <w:b/>
                <w:color w:val="000000"/>
                <w:sz w:val="22"/>
                <w:szCs w:val="22"/>
              </w:rPr>
            </w:pPr>
          </w:p>
        </w:tc>
      </w:tr>
      <w:tr w:rsidR="00A1052D" w:rsidRPr="00701C94" w14:paraId="60E9DF5B" w14:textId="77777777" w:rsidTr="00A3192F">
        <w:trPr>
          <w:cantSplit/>
          <w:trHeight w:val="567"/>
          <w:jc w:val="center"/>
        </w:trPr>
        <w:tc>
          <w:tcPr>
            <w:tcW w:w="709" w:type="dxa"/>
            <w:shd w:val="clear" w:color="auto" w:fill="auto"/>
            <w:vAlign w:val="center"/>
          </w:tcPr>
          <w:p w14:paraId="3E768F68" w14:textId="617B2695" w:rsidR="00A1052D" w:rsidRPr="00BF2BDA" w:rsidRDefault="00A1052D"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tcPr>
          <w:p w14:paraId="65684E63" w14:textId="7E9FA82D" w:rsidR="00A1052D" w:rsidRPr="009D44BA" w:rsidRDefault="00A1052D" w:rsidP="00986328">
            <w:pPr>
              <w:jc w:val="both"/>
              <w:rPr>
                <w:sz w:val="22"/>
                <w:szCs w:val="22"/>
              </w:rPr>
            </w:pPr>
            <w:r w:rsidRPr="00D577E8">
              <w:rPr>
                <w:sz w:val="20"/>
                <w:lang w:eastAsia="en-US"/>
              </w:rPr>
              <w:t>TUBO DE CONCRETO VIBRADO PB D07IAM 1000MM X 1000MM COMPR08IMENTO, ESPESSURA DA PARE09DE 10CM - COM FERRO (CA101).PADRÃO DNIT E ABNT</w:t>
            </w:r>
          </w:p>
        </w:tc>
        <w:tc>
          <w:tcPr>
            <w:tcW w:w="1105" w:type="dxa"/>
            <w:shd w:val="clear" w:color="auto" w:fill="auto"/>
            <w:vAlign w:val="center"/>
          </w:tcPr>
          <w:p w14:paraId="6D942259" w14:textId="00F92B94" w:rsidR="00A1052D" w:rsidRPr="009D44BA" w:rsidRDefault="00A1052D" w:rsidP="00986328">
            <w:pPr>
              <w:jc w:val="center"/>
              <w:rPr>
                <w:sz w:val="22"/>
              </w:rPr>
            </w:pPr>
            <w:r w:rsidRPr="00D577E8">
              <w:rPr>
                <w:sz w:val="20"/>
                <w:lang w:eastAsia="en-US"/>
              </w:rPr>
              <w:t>Unidade</w:t>
            </w:r>
          </w:p>
        </w:tc>
        <w:tc>
          <w:tcPr>
            <w:tcW w:w="1134" w:type="dxa"/>
            <w:shd w:val="clear" w:color="auto" w:fill="auto"/>
            <w:vAlign w:val="center"/>
          </w:tcPr>
          <w:p w14:paraId="66F6B03C" w14:textId="7169FD9E" w:rsidR="00A1052D" w:rsidRPr="009D44BA" w:rsidRDefault="00A1052D" w:rsidP="00986328">
            <w:pPr>
              <w:jc w:val="center"/>
              <w:rPr>
                <w:color w:val="000000"/>
                <w:sz w:val="22"/>
                <w:szCs w:val="22"/>
              </w:rPr>
            </w:pPr>
            <w:r w:rsidRPr="00D577E8">
              <w:rPr>
                <w:sz w:val="20"/>
                <w:lang w:eastAsia="en-US"/>
              </w:rPr>
              <w:t>200</w:t>
            </w:r>
          </w:p>
        </w:tc>
        <w:tc>
          <w:tcPr>
            <w:tcW w:w="1304" w:type="dxa"/>
            <w:vAlign w:val="center"/>
          </w:tcPr>
          <w:p w14:paraId="20D3CA09" w14:textId="2A38EDF7" w:rsidR="00A1052D" w:rsidRPr="00E81EB2" w:rsidRDefault="00A1052D" w:rsidP="00986328">
            <w:pPr>
              <w:jc w:val="center"/>
              <w:rPr>
                <w:b/>
                <w:color w:val="000000"/>
                <w:sz w:val="22"/>
                <w:szCs w:val="22"/>
              </w:rPr>
            </w:pPr>
          </w:p>
        </w:tc>
      </w:tr>
      <w:tr w:rsidR="00A1052D" w:rsidRPr="00701C94" w14:paraId="03E1C682" w14:textId="77777777" w:rsidTr="00A3192F">
        <w:trPr>
          <w:cantSplit/>
          <w:trHeight w:val="567"/>
          <w:jc w:val="center"/>
        </w:trPr>
        <w:tc>
          <w:tcPr>
            <w:tcW w:w="709" w:type="dxa"/>
            <w:shd w:val="clear" w:color="auto" w:fill="auto"/>
            <w:vAlign w:val="center"/>
          </w:tcPr>
          <w:p w14:paraId="072A805A" w14:textId="751786DE" w:rsidR="00A1052D" w:rsidRPr="00BF2BDA" w:rsidRDefault="00A1052D"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tcPr>
          <w:p w14:paraId="048AAB74" w14:textId="1CF6AF59" w:rsidR="00A1052D" w:rsidRPr="009D44BA" w:rsidRDefault="00A1052D" w:rsidP="00986328">
            <w:pPr>
              <w:jc w:val="both"/>
              <w:rPr>
                <w:sz w:val="22"/>
                <w:szCs w:val="22"/>
              </w:rPr>
            </w:pPr>
            <w:r w:rsidRPr="00D577E8">
              <w:rPr>
                <w:sz w:val="20"/>
                <w:lang w:eastAsia="en-US"/>
              </w:rPr>
              <w:t>TUBO DE CONCRETO VIBRADO PB DIAM 1500MM X 1500MM COMPRIMENTO, ESPESSURA DA PAREDE 11CM - COM FERRO (CA1).PADRÃO DNIT E ABNT</w:t>
            </w:r>
          </w:p>
        </w:tc>
        <w:tc>
          <w:tcPr>
            <w:tcW w:w="1105" w:type="dxa"/>
            <w:shd w:val="clear" w:color="auto" w:fill="auto"/>
            <w:vAlign w:val="center"/>
          </w:tcPr>
          <w:p w14:paraId="56E041CD" w14:textId="425D3A64" w:rsidR="00A1052D" w:rsidRPr="009D44BA" w:rsidRDefault="00A1052D" w:rsidP="00986328">
            <w:pPr>
              <w:jc w:val="center"/>
              <w:rPr>
                <w:sz w:val="22"/>
              </w:rPr>
            </w:pPr>
            <w:r w:rsidRPr="00D577E8">
              <w:rPr>
                <w:sz w:val="20"/>
                <w:lang w:eastAsia="en-US"/>
              </w:rPr>
              <w:t>Unidade</w:t>
            </w:r>
          </w:p>
        </w:tc>
        <w:tc>
          <w:tcPr>
            <w:tcW w:w="1134" w:type="dxa"/>
            <w:shd w:val="clear" w:color="auto" w:fill="auto"/>
            <w:vAlign w:val="center"/>
          </w:tcPr>
          <w:p w14:paraId="74494C4E" w14:textId="4D12131C" w:rsidR="00A1052D" w:rsidRPr="009D44BA" w:rsidRDefault="00A1052D" w:rsidP="00986328">
            <w:pPr>
              <w:jc w:val="center"/>
              <w:rPr>
                <w:color w:val="000000"/>
                <w:sz w:val="22"/>
                <w:szCs w:val="22"/>
              </w:rPr>
            </w:pPr>
            <w:r w:rsidRPr="00D577E8">
              <w:rPr>
                <w:sz w:val="20"/>
                <w:lang w:eastAsia="en-US"/>
              </w:rPr>
              <w:t>30</w:t>
            </w:r>
          </w:p>
        </w:tc>
        <w:tc>
          <w:tcPr>
            <w:tcW w:w="1304" w:type="dxa"/>
            <w:vAlign w:val="center"/>
          </w:tcPr>
          <w:p w14:paraId="3B014FB0" w14:textId="650DD7FF" w:rsidR="00A1052D" w:rsidRPr="00E81EB2" w:rsidRDefault="00A1052D" w:rsidP="00986328">
            <w:pPr>
              <w:jc w:val="center"/>
              <w:rPr>
                <w:b/>
                <w:color w:val="000000"/>
                <w:sz w:val="22"/>
                <w:szCs w:val="22"/>
              </w:rPr>
            </w:pPr>
          </w:p>
        </w:tc>
      </w:tr>
      <w:tr w:rsidR="00A1052D" w:rsidRPr="00701C94" w14:paraId="290D15D3" w14:textId="77777777" w:rsidTr="00A3192F">
        <w:trPr>
          <w:cantSplit/>
          <w:trHeight w:val="567"/>
          <w:jc w:val="center"/>
        </w:trPr>
        <w:tc>
          <w:tcPr>
            <w:tcW w:w="709" w:type="dxa"/>
            <w:shd w:val="clear" w:color="auto" w:fill="auto"/>
            <w:vAlign w:val="center"/>
          </w:tcPr>
          <w:p w14:paraId="07891CB5" w14:textId="7FABF25B" w:rsidR="00A1052D" w:rsidRPr="00BF2BDA" w:rsidRDefault="00A1052D"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5032" w:type="dxa"/>
            <w:shd w:val="clear" w:color="auto" w:fill="auto"/>
          </w:tcPr>
          <w:p w14:paraId="321EF710" w14:textId="22905852" w:rsidR="00A1052D" w:rsidRPr="009D44BA" w:rsidRDefault="00A1052D" w:rsidP="00986328">
            <w:pPr>
              <w:jc w:val="both"/>
              <w:rPr>
                <w:sz w:val="22"/>
                <w:szCs w:val="22"/>
              </w:rPr>
            </w:pPr>
            <w:r w:rsidRPr="00D577E8">
              <w:rPr>
                <w:sz w:val="20"/>
                <w:lang w:eastAsia="en-US"/>
              </w:rPr>
              <w:t>CALHA DE CONCRETO VIBRADO PB DIAM 400MM  X 1000MM COMPRIMENTO, ESPESSURA DA PAREDE 04CM - SIMPLES. PADRÃO DNIT E ABNT</w:t>
            </w:r>
          </w:p>
        </w:tc>
        <w:tc>
          <w:tcPr>
            <w:tcW w:w="1105" w:type="dxa"/>
            <w:shd w:val="clear" w:color="auto" w:fill="auto"/>
            <w:vAlign w:val="center"/>
          </w:tcPr>
          <w:p w14:paraId="68F8FA33" w14:textId="06D4E58F" w:rsidR="00A1052D" w:rsidRPr="009D44BA" w:rsidRDefault="00A1052D" w:rsidP="00986328">
            <w:pPr>
              <w:jc w:val="center"/>
              <w:rPr>
                <w:sz w:val="22"/>
              </w:rPr>
            </w:pPr>
            <w:r w:rsidRPr="00D577E8">
              <w:rPr>
                <w:sz w:val="20"/>
                <w:lang w:eastAsia="en-US"/>
              </w:rPr>
              <w:t>Unidade</w:t>
            </w:r>
          </w:p>
        </w:tc>
        <w:tc>
          <w:tcPr>
            <w:tcW w:w="1134" w:type="dxa"/>
            <w:shd w:val="clear" w:color="auto" w:fill="auto"/>
            <w:vAlign w:val="center"/>
          </w:tcPr>
          <w:p w14:paraId="32A36B1E" w14:textId="6F429301" w:rsidR="00A1052D" w:rsidRPr="009D44BA" w:rsidRDefault="00A1052D" w:rsidP="00A1052D">
            <w:pPr>
              <w:ind w:leftChars="-31" w:left="-29" w:hangingChars="29" w:hanging="58"/>
              <w:jc w:val="center"/>
              <w:rPr>
                <w:color w:val="000000"/>
                <w:sz w:val="22"/>
                <w:szCs w:val="22"/>
              </w:rPr>
            </w:pPr>
            <w:r w:rsidRPr="00D577E8">
              <w:rPr>
                <w:sz w:val="20"/>
                <w:lang w:eastAsia="en-US"/>
              </w:rPr>
              <w:t>2000</w:t>
            </w:r>
          </w:p>
        </w:tc>
        <w:tc>
          <w:tcPr>
            <w:tcW w:w="1304" w:type="dxa"/>
            <w:vAlign w:val="center"/>
          </w:tcPr>
          <w:p w14:paraId="425129A7" w14:textId="5F244579" w:rsidR="00A1052D" w:rsidRPr="00E81EB2" w:rsidRDefault="00A1052D" w:rsidP="00986328">
            <w:pPr>
              <w:ind w:leftChars="-31" w:left="-23" w:hangingChars="29" w:hanging="64"/>
              <w:jc w:val="center"/>
              <w:rPr>
                <w:b/>
                <w:color w:val="000000"/>
                <w:sz w:val="22"/>
                <w:szCs w:val="22"/>
              </w:rPr>
            </w:pPr>
          </w:p>
        </w:tc>
      </w:tr>
      <w:tr w:rsidR="00A1052D" w:rsidRPr="00701C94" w14:paraId="1F36C3AD" w14:textId="77777777" w:rsidTr="00A3192F">
        <w:trPr>
          <w:cantSplit/>
          <w:trHeight w:val="567"/>
          <w:jc w:val="center"/>
        </w:trPr>
        <w:tc>
          <w:tcPr>
            <w:tcW w:w="709" w:type="dxa"/>
            <w:shd w:val="clear" w:color="auto" w:fill="auto"/>
            <w:vAlign w:val="center"/>
          </w:tcPr>
          <w:p w14:paraId="09FBDCFD" w14:textId="680E87DE" w:rsidR="00A1052D" w:rsidRDefault="00A1052D" w:rsidP="00986328">
            <w:pPr>
              <w:spacing w:line="360" w:lineRule="auto"/>
              <w:jc w:val="center"/>
              <w:rPr>
                <w:b/>
                <w:color w:val="000000"/>
                <w:sz w:val="22"/>
                <w:szCs w:val="22"/>
              </w:rPr>
            </w:pPr>
            <w:r>
              <w:rPr>
                <w:b/>
                <w:color w:val="000000"/>
                <w:sz w:val="22"/>
                <w:szCs w:val="22"/>
              </w:rPr>
              <w:t>08</w:t>
            </w:r>
          </w:p>
        </w:tc>
        <w:tc>
          <w:tcPr>
            <w:tcW w:w="5032" w:type="dxa"/>
            <w:shd w:val="clear" w:color="auto" w:fill="auto"/>
          </w:tcPr>
          <w:p w14:paraId="1E598F4F" w14:textId="107F4F41" w:rsidR="00A1052D" w:rsidRPr="009D44BA" w:rsidRDefault="00A1052D" w:rsidP="00986328">
            <w:pPr>
              <w:jc w:val="both"/>
              <w:rPr>
                <w:sz w:val="22"/>
                <w:szCs w:val="24"/>
              </w:rPr>
            </w:pPr>
            <w:r w:rsidRPr="00D577E8">
              <w:rPr>
                <w:sz w:val="20"/>
                <w:lang w:eastAsia="en-US"/>
              </w:rPr>
              <w:t>CALHA DE CONCRETO VIBRADO PB DIAM 300MM X 1000MM COMPRIMENTO, ESPESSURA DA PAREDE 03CM.</w:t>
            </w:r>
            <w:r w:rsidRPr="00D577E8">
              <w:rPr>
                <w:sz w:val="20"/>
              </w:rPr>
              <w:t xml:space="preserve"> </w:t>
            </w:r>
            <w:r w:rsidRPr="00D577E8">
              <w:rPr>
                <w:sz w:val="20"/>
                <w:lang w:eastAsia="en-US"/>
              </w:rPr>
              <w:t>PADRÃO DNIT E ABNT</w:t>
            </w:r>
          </w:p>
        </w:tc>
        <w:tc>
          <w:tcPr>
            <w:tcW w:w="1105" w:type="dxa"/>
            <w:shd w:val="clear" w:color="auto" w:fill="auto"/>
            <w:vAlign w:val="center"/>
          </w:tcPr>
          <w:p w14:paraId="6CDB826B" w14:textId="7F1030E6"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3C272FF8" w14:textId="2B30E1EA" w:rsidR="00A1052D" w:rsidRPr="009D44BA" w:rsidRDefault="00A1052D" w:rsidP="00A1052D">
            <w:pPr>
              <w:ind w:leftChars="-31" w:left="-29" w:hangingChars="29" w:hanging="58"/>
              <w:jc w:val="center"/>
              <w:rPr>
                <w:sz w:val="22"/>
                <w:szCs w:val="24"/>
              </w:rPr>
            </w:pPr>
            <w:r w:rsidRPr="00D577E8">
              <w:rPr>
                <w:sz w:val="20"/>
                <w:lang w:eastAsia="en-US"/>
              </w:rPr>
              <w:t>2000</w:t>
            </w:r>
          </w:p>
        </w:tc>
        <w:tc>
          <w:tcPr>
            <w:tcW w:w="1304" w:type="dxa"/>
            <w:vAlign w:val="center"/>
          </w:tcPr>
          <w:p w14:paraId="4668028D" w14:textId="77777777" w:rsidR="00A1052D" w:rsidRPr="00E81EB2" w:rsidRDefault="00A1052D" w:rsidP="00986328">
            <w:pPr>
              <w:ind w:leftChars="-31" w:left="-23" w:hangingChars="29" w:hanging="64"/>
              <w:jc w:val="center"/>
              <w:rPr>
                <w:b/>
                <w:color w:val="000000"/>
                <w:sz w:val="22"/>
                <w:szCs w:val="22"/>
              </w:rPr>
            </w:pPr>
          </w:p>
        </w:tc>
      </w:tr>
      <w:tr w:rsidR="00A1052D" w:rsidRPr="00701C94" w14:paraId="2A39C273" w14:textId="77777777" w:rsidTr="00A3192F">
        <w:trPr>
          <w:cantSplit/>
          <w:trHeight w:val="567"/>
          <w:jc w:val="center"/>
        </w:trPr>
        <w:tc>
          <w:tcPr>
            <w:tcW w:w="709" w:type="dxa"/>
            <w:shd w:val="clear" w:color="auto" w:fill="auto"/>
            <w:vAlign w:val="center"/>
          </w:tcPr>
          <w:p w14:paraId="5A5DE863" w14:textId="0D579950" w:rsidR="00A1052D" w:rsidRDefault="00A1052D" w:rsidP="00986328">
            <w:pPr>
              <w:spacing w:line="360" w:lineRule="auto"/>
              <w:jc w:val="center"/>
              <w:rPr>
                <w:b/>
                <w:color w:val="000000"/>
                <w:sz w:val="22"/>
                <w:szCs w:val="22"/>
              </w:rPr>
            </w:pPr>
            <w:r>
              <w:rPr>
                <w:b/>
                <w:color w:val="000000"/>
                <w:sz w:val="22"/>
                <w:szCs w:val="22"/>
              </w:rPr>
              <w:t>09</w:t>
            </w:r>
          </w:p>
        </w:tc>
        <w:tc>
          <w:tcPr>
            <w:tcW w:w="5032" w:type="dxa"/>
            <w:shd w:val="clear" w:color="auto" w:fill="auto"/>
          </w:tcPr>
          <w:p w14:paraId="74A15A97" w14:textId="77777777" w:rsidR="00A1052D" w:rsidRPr="00D577E8" w:rsidRDefault="00A1052D" w:rsidP="00A3192F">
            <w:pPr>
              <w:rPr>
                <w:sz w:val="20"/>
                <w:lang w:eastAsia="en-US"/>
              </w:rPr>
            </w:pPr>
            <w:r w:rsidRPr="00D577E8">
              <w:rPr>
                <w:sz w:val="20"/>
                <w:lang w:eastAsia="en-US"/>
              </w:rPr>
              <w:t xml:space="preserve">MEIO FIO DE CONCRETO VIBRADO </w:t>
            </w:r>
          </w:p>
          <w:p w14:paraId="6D1D4C76" w14:textId="77777777" w:rsidR="00A1052D" w:rsidRPr="00D577E8" w:rsidRDefault="00A1052D" w:rsidP="00A3192F">
            <w:pPr>
              <w:rPr>
                <w:sz w:val="20"/>
                <w:lang w:eastAsia="en-US"/>
              </w:rPr>
            </w:pPr>
            <w:r w:rsidRPr="00D577E8">
              <w:rPr>
                <w:sz w:val="20"/>
                <w:lang w:eastAsia="en-US"/>
              </w:rPr>
              <w:t xml:space="preserve">COMPR. 800mm </w:t>
            </w:r>
          </w:p>
          <w:p w14:paraId="180B4394" w14:textId="77777777" w:rsidR="00A1052D" w:rsidRPr="00D577E8" w:rsidRDefault="00A1052D" w:rsidP="00A3192F">
            <w:pPr>
              <w:rPr>
                <w:sz w:val="20"/>
                <w:lang w:eastAsia="en-US"/>
              </w:rPr>
            </w:pPr>
            <w:r w:rsidRPr="00D577E8">
              <w:rPr>
                <w:sz w:val="20"/>
                <w:lang w:eastAsia="en-US"/>
              </w:rPr>
              <w:t xml:space="preserve">ALTURA  300mm </w:t>
            </w:r>
          </w:p>
          <w:p w14:paraId="5FA90E48" w14:textId="032C5039" w:rsidR="00A1052D" w:rsidRPr="009D44BA" w:rsidRDefault="00A1052D" w:rsidP="00986328">
            <w:pPr>
              <w:jc w:val="both"/>
              <w:rPr>
                <w:sz w:val="22"/>
                <w:szCs w:val="24"/>
              </w:rPr>
            </w:pPr>
            <w:r w:rsidRPr="00D577E8">
              <w:rPr>
                <w:sz w:val="20"/>
                <w:lang w:eastAsia="en-US"/>
              </w:rPr>
              <w:t>ESPESSURA 100mm</w:t>
            </w:r>
          </w:p>
        </w:tc>
        <w:tc>
          <w:tcPr>
            <w:tcW w:w="1105" w:type="dxa"/>
            <w:shd w:val="clear" w:color="auto" w:fill="auto"/>
            <w:vAlign w:val="center"/>
          </w:tcPr>
          <w:p w14:paraId="7395C4B5" w14:textId="560E4ACF"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53A84AD0" w14:textId="7D58D891" w:rsidR="00A1052D" w:rsidRPr="009D44BA" w:rsidRDefault="00A1052D" w:rsidP="00A1052D">
            <w:pPr>
              <w:ind w:leftChars="-31" w:left="-29" w:hangingChars="29" w:hanging="58"/>
              <w:jc w:val="center"/>
              <w:rPr>
                <w:sz w:val="22"/>
                <w:szCs w:val="24"/>
              </w:rPr>
            </w:pPr>
            <w:r w:rsidRPr="00D577E8">
              <w:rPr>
                <w:sz w:val="20"/>
                <w:lang w:eastAsia="en-US"/>
              </w:rPr>
              <w:t>4000</w:t>
            </w:r>
          </w:p>
        </w:tc>
        <w:tc>
          <w:tcPr>
            <w:tcW w:w="1304" w:type="dxa"/>
            <w:vAlign w:val="center"/>
          </w:tcPr>
          <w:p w14:paraId="7A4AFF86" w14:textId="77777777" w:rsidR="00A1052D" w:rsidRPr="00E81EB2" w:rsidRDefault="00A1052D" w:rsidP="00986328">
            <w:pPr>
              <w:ind w:leftChars="-31" w:left="-23" w:hangingChars="29" w:hanging="64"/>
              <w:jc w:val="center"/>
              <w:rPr>
                <w:b/>
                <w:color w:val="000000"/>
                <w:sz w:val="22"/>
                <w:szCs w:val="22"/>
              </w:rPr>
            </w:pPr>
          </w:p>
        </w:tc>
      </w:tr>
      <w:tr w:rsidR="00A1052D" w:rsidRPr="00701C94" w14:paraId="4F40F153" w14:textId="77777777" w:rsidTr="00A3192F">
        <w:trPr>
          <w:cantSplit/>
          <w:trHeight w:val="567"/>
          <w:jc w:val="center"/>
        </w:trPr>
        <w:tc>
          <w:tcPr>
            <w:tcW w:w="709" w:type="dxa"/>
            <w:shd w:val="clear" w:color="auto" w:fill="auto"/>
            <w:vAlign w:val="center"/>
          </w:tcPr>
          <w:p w14:paraId="697C24BE" w14:textId="54791CB3" w:rsidR="00A1052D" w:rsidRDefault="00A1052D" w:rsidP="00986328">
            <w:pPr>
              <w:spacing w:line="360" w:lineRule="auto"/>
              <w:jc w:val="center"/>
              <w:rPr>
                <w:b/>
                <w:color w:val="000000"/>
                <w:sz w:val="22"/>
                <w:szCs w:val="22"/>
              </w:rPr>
            </w:pPr>
            <w:r>
              <w:rPr>
                <w:b/>
                <w:color w:val="000000"/>
                <w:sz w:val="22"/>
                <w:szCs w:val="22"/>
              </w:rPr>
              <w:lastRenderedPageBreak/>
              <w:t>10</w:t>
            </w:r>
          </w:p>
        </w:tc>
        <w:tc>
          <w:tcPr>
            <w:tcW w:w="5032" w:type="dxa"/>
            <w:shd w:val="clear" w:color="auto" w:fill="auto"/>
          </w:tcPr>
          <w:p w14:paraId="5A9A8B47" w14:textId="454ED9C4" w:rsidR="00A1052D" w:rsidRPr="009D44BA" w:rsidRDefault="00A1052D" w:rsidP="00986328">
            <w:pPr>
              <w:jc w:val="both"/>
              <w:rPr>
                <w:sz w:val="22"/>
                <w:szCs w:val="24"/>
              </w:rPr>
            </w:pPr>
            <w:r w:rsidRPr="00D577E8">
              <w:rPr>
                <w:sz w:val="20"/>
                <w:lang w:eastAsia="en-US"/>
              </w:rPr>
              <w:t xml:space="preserve">BLOCO DE CONCRETO ESTRUTURAL TIPO TIJOLO DE CIMENTO VAZADO 10X20X40 </w:t>
            </w:r>
          </w:p>
        </w:tc>
        <w:tc>
          <w:tcPr>
            <w:tcW w:w="1105" w:type="dxa"/>
            <w:shd w:val="clear" w:color="auto" w:fill="auto"/>
            <w:vAlign w:val="center"/>
          </w:tcPr>
          <w:p w14:paraId="75DDFF1A" w14:textId="7D050CC4"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60908041" w14:textId="45C7AFDE" w:rsidR="00A1052D" w:rsidRPr="009D44BA" w:rsidRDefault="00A1052D" w:rsidP="00A1052D">
            <w:pPr>
              <w:ind w:leftChars="-31" w:left="-29" w:hangingChars="29" w:hanging="58"/>
              <w:jc w:val="center"/>
              <w:rPr>
                <w:sz w:val="22"/>
                <w:szCs w:val="24"/>
              </w:rPr>
            </w:pPr>
            <w:r w:rsidRPr="00D577E8">
              <w:rPr>
                <w:sz w:val="20"/>
                <w:lang w:eastAsia="en-US"/>
              </w:rPr>
              <w:t>10.000</w:t>
            </w:r>
          </w:p>
        </w:tc>
        <w:tc>
          <w:tcPr>
            <w:tcW w:w="1304" w:type="dxa"/>
            <w:vAlign w:val="center"/>
          </w:tcPr>
          <w:p w14:paraId="2295288A" w14:textId="77777777" w:rsidR="00A1052D" w:rsidRPr="00E81EB2" w:rsidRDefault="00A1052D" w:rsidP="00986328">
            <w:pPr>
              <w:ind w:leftChars="-31" w:left="-23" w:hangingChars="29" w:hanging="64"/>
              <w:jc w:val="center"/>
              <w:rPr>
                <w:b/>
                <w:color w:val="000000"/>
                <w:sz w:val="22"/>
                <w:szCs w:val="22"/>
              </w:rPr>
            </w:pPr>
          </w:p>
        </w:tc>
      </w:tr>
      <w:tr w:rsidR="00A1052D" w:rsidRPr="00701C94" w14:paraId="01708800" w14:textId="77777777" w:rsidTr="00A3192F">
        <w:trPr>
          <w:cantSplit/>
          <w:trHeight w:val="567"/>
          <w:jc w:val="center"/>
        </w:trPr>
        <w:tc>
          <w:tcPr>
            <w:tcW w:w="709" w:type="dxa"/>
            <w:shd w:val="clear" w:color="auto" w:fill="auto"/>
            <w:vAlign w:val="center"/>
          </w:tcPr>
          <w:p w14:paraId="25133EDD" w14:textId="18B2AA72" w:rsidR="00A1052D" w:rsidRDefault="00A1052D" w:rsidP="00986328">
            <w:pPr>
              <w:spacing w:line="360" w:lineRule="auto"/>
              <w:jc w:val="center"/>
              <w:rPr>
                <w:b/>
                <w:color w:val="000000"/>
                <w:sz w:val="22"/>
                <w:szCs w:val="22"/>
              </w:rPr>
            </w:pPr>
            <w:r>
              <w:rPr>
                <w:b/>
                <w:color w:val="000000"/>
                <w:sz w:val="22"/>
                <w:szCs w:val="22"/>
              </w:rPr>
              <w:t>11</w:t>
            </w:r>
          </w:p>
        </w:tc>
        <w:tc>
          <w:tcPr>
            <w:tcW w:w="5032" w:type="dxa"/>
            <w:shd w:val="clear" w:color="auto" w:fill="auto"/>
          </w:tcPr>
          <w:p w14:paraId="6E5F72CF" w14:textId="1941A63E" w:rsidR="00A1052D" w:rsidRPr="009D44BA" w:rsidRDefault="00A1052D" w:rsidP="00986328">
            <w:pPr>
              <w:jc w:val="both"/>
              <w:rPr>
                <w:sz w:val="22"/>
                <w:szCs w:val="24"/>
              </w:rPr>
            </w:pPr>
            <w:r w:rsidRPr="00D577E8">
              <w:rPr>
                <w:sz w:val="20"/>
                <w:lang w:eastAsia="en-US"/>
              </w:rPr>
              <w:t xml:space="preserve">BLOCO DE CONCRETO ESTRUTURAL TIPO TIJOLO DE CIMENTO VAZADO 15X20X40 </w:t>
            </w:r>
          </w:p>
        </w:tc>
        <w:tc>
          <w:tcPr>
            <w:tcW w:w="1105" w:type="dxa"/>
            <w:shd w:val="clear" w:color="auto" w:fill="auto"/>
            <w:vAlign w:val="center"/>
          </w:tcPr>
          <w:p w14:paraId="5EC456D3" w14:textId="06934F4D"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2D43BE96" w14:textId="5C55E7FB" w:rsidR="00A1052D" w:rsidRPr="009D44BA" w:rsidRDefault="00A1052D" w:rsidP="00A1052D">
            <w:pPr>
              <w:ind w:leftChars="-31" w:left="-29" w:hangingChars="29" w:hanging="58"/>
              <w:jc w:val="center"/>
              <w:rPr>
                <w:sz w:val="22"/>
                <w:szCs w:val="24"/>
              </w:rPr>
            </w:pPr>
            <w:r w:rsidRPr="00D577E8">
              <w:rPr>
                <w:sz w:val="20"/>
                <w:lang w:eastAsia="en-US"/>
              </w:rPr>
              <w:t>10.000</w:t>
            </w:r>
          </w:p>
        </w:tc>
        <w:tc>
          <w:tcPr>
            <w:tcW w:w="1304" w:type="dxa"/>
            <w:vAlign w:val="center"/>
          </w:tcPr>
          <w:p w14:paraId="1AF3437B" w14:textId="77777777" w:rsidR="00A1052D" w:rsidRPr="00E81EB2" w:rsidRDefault="00A1052D" w:rsidP="00986328">
            <w:pPr>
              <w:ind w:leftChars="-31" w:left="-23" w:hangingChars="29" w:hanging="64"/>
              <w:jc w:val="center"/>
              <w:rPr>
                <w:b/>
                <w:color w:val="000000"/>
                <w:sz w:val="22"/>
                <w:szCs w:val="22"/>
              </w:rPr>
            </w:pPr>
          </w:p>
        </w:tc>
      </w:tr>
      <w:tr w:rsidR="00A1052D" w:rsidRPr="00701C94" w14:paraId="65F77167" w14:textId="77777777" w:rsidTr="00A3192F">
        <w:trPr>
          <w:cantSplit/>
          <w:trHeight w:val="567"/>
          <w:jc w:val="center"/>
        </w:trPr>
        <w:tc>
          <w:tcPr>
            <w:tcW w:w="709" w:type="dxa"/>
            <w:shd w:val="clear" w:color="auto" w:fill="auto"/>
            <w:vAlign w:val="center"/>
          </w:tcPr>
          <w:p w14:paraId="6BE98D85" w14:textId="66B16C10" w:rsidR="00A1052D" w:rsidRDefault="00A1052D" w:rsidP="00986328">
            <w:pPr>
              <w:spacing w:line="360" w:lineRule="auto"/>
              <w:jc w:val="center"/>
              <w:rPr>
                <w:b/>
                <w:color w:val="000000"/>
                <w:sz w:val="22"/>
                <w:szCs w:val="22"/>
              </w:rPr>
            </w:pPr>
            <w:r>
              <w:rPr>
                <w:b/>
                <w:color w:val="000000"/>
                <w:sz w:val="22"/>
                <w:szCs w:val="22"/>
              </w:rPr>
              <w:t>12</w:t>
            </w:r>
          </w:p>
        </w:tc>
        <w:tc>
          <w:tcPr>
            <w:tcW w:w="5032" w:type="dxa"/>
            <w:shd w:val="clear" w:color="auto" w:fill="auto"/>
          </w:tcPr>
          <w:p w14:paraId="79E71DC6" w14:textId="3F8B8086" w:rsidR="00A1052D" w:rsidRPr="009D44BA" w:rsidRDefault="00A1052D" w:rsidP="00986328">
            <w:pPr>
              <w:jc w:val="both"/>
              <w:rPr>
                <w:sz w:val="22"/>
                <w:szCs w:val="24"/>
              </w:rPr>
            </w:pPr>
            <w:r w:rsidRPr="00D577E8">
              <w:rPr>
                <w:sz w:val="20"/>
                <w:lang w:eastAsia="en-US"/>
              </w:rPr>
              <w:t>POSTE DE CONCRETO ARMADO  COM 7 METROS DE COMPRIMENTO</w:t>
            </w:r>
            <w:r w:rsidRPr="00D577E8">
              <w:rPr>
                <w:sz w:val="20"/>
              </w:rPr>
              <w:t xml:space="preserve"> </w:t>
            </w:r>
            <w:r w:rsidRPr="00D577E8">
              <w:rPr>
                <w:sz w:val="20"/>
                <w:lang w:eastAsia="en-US"/>
              </w:rPr>
              <w:t>PADRÃO DNIT E ABNT</w:t>
            </w:r>
          </w:p>
        </w:tc>
        <w:tc>
          <w:tcPr>
            <w:tcW w:w="1105" w:type="dxa"/>
            <w:shd w:val="clear" w:color="auto" w:fill="auto"/>
            <w:vAlign w:val="center"/>
          </w:tcPr>
          <w:p w14:paraId="326E3BE0" w14:textId="65CE5EEF"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49FBDF75" w14:textId="391CD0E4" w:rsidR="00A1052D" w:rsidRPr="009D44BA" w:rsidRDefault="00A1052D" w:rsidP="00A1052D">
            <w:pPr>
              <w:ind w:leftChars="-31" w:left="-29" w:hangingChars="29" w:hanging="58"/>
              <w:jc w:val="center"/>
              <w:rPr>
                <w:sz w:val="22"/>
                <w:szCs w:val="24"/>
              </w:rPr>
            </w:pPr>
            <w:r w:rsidRPr="00D577E8">
              <w:rPr>
                <w:sz w:val="20"/>
                <w:lang w:eastAsia="en-US"/>
              </w:rPr>
              <w:t>20</w:t>
            </w:r>
          </w:p>
        </w:tc>
        <w:tc>
          <w:tcPr>
            <w:tcW w:w="1304" w:type="dxa"/>
            <w:vAlign w:val="center"/>
          </w:tcPr>
          <w:p w14:paraId="5EB87899" w14:textId="77777777" w:rsidR="00A1052D" w:rsidRPr="00E81EB2" w:rsidRDefault="00A1052D" w:rsidP="00986328">
            <w:pPr>
              <w:ind w:leftChars="-31" w:left="-23" w:hangingChars="29" w:hanging="64"/>
              <w:jc w:val="center"/>
              <w:rPr>
                <w:b/>
                <w:color w:val="000000"/>
                <w:sz w:val="22"/>
                <w:szCs w:val="22"/>
              </w:rPr>
            </w:pPr>
          </w:p>
        </w:tc>
      </w:tr>
      <w:tr w:rsidR="00A1052D" w:rsidRPr="00701C94" w14:paraId="5AFC1638" w14:textId="77777777" w:rsidTr="00A3192F">
        <w:trPr>
          <w:cantSplit/>
          <w:trHeight w:val="567"/>
          <w:jc w:val="center"/>
        </w:trPr>
        <w:tc>
          <w:tcPr>
            <w:tcW w:w="709" w:type="dxa"/>
            <w:shd w:val="clear" w:color="auto" w:fill="auto"/>
            <w:vAlign w:val="center"/>
          </w:tcPr>
          <w:p w14:paraId="3DF96C43" w14:textId="21867B0B" w:rsidR="00A1052D" w:rsidRDefault="00A1052D" w:rsidP="00986328">
            <w:pPr>
              <w:spacing w:line="360" w:lineRule="auto"/>
              <w:jc w:val="center"/>
              <w:rPr>
                <w:b/>
                <w:color w:val="000000"/>
                <w:sz w:val="22"/>
                <w:szCs w:val="22"/>
              </w:rPr>
            </w:pPr>
            <w:r>
              <w:rPr>
                <w:b/>
                <w:color w:val="000000"/>
                <w:sz w:val="22"/>
                <w:szCs w:val="22"/>
              </w:rPr>
              <w:t>13</w:t>
            </w:r>
          </w:p>
        </w:tc>
        <w:tc>
          <w:tcPr>
            <w:tcW w:w="5032" w:type="dxa"/>
            <w:shd w:val="clear" w:color="auto" w:fill="auto"/>
          </w:tcPr>
          <w:p w14:paraId="24BB2D5F" w14:textId="3F2B2206" w:rsidR="00A1052D" w:rsidRPr="009D44BA" w:rsidRDefault="00A1052D" w:rsidP="00986328">
            <w:pPr>
              <w:jc w:val="both"/>
              <w:rPr>
                <w:sz w:val="22"/>
                <w:szCs w:val="24"/>
              </w:rPr>
            </w:pPr>
            <w:r w:rsidRPr="00D577E8">
              <w:rPr>
                <w:sz w:val="20"/>
                <w:lang w:eastAsia="en-US"/>
              </w:rPr>
              <w:t xml:space="preserve">PARALELEPÍPEDO GRANÍTICO </w:t>
            </w:r>
            <w:r w:rsidRPr="00973E09">
              <w:rPr>
                <w:sz w:val="20"/>
                <w:lang w:eastAsia="en-US"/>
              </w:rPr>
              <w:t xml:space="preserve">RETANGULAR medida mínima 12 x </w:t>
            </w:r>
            <w:r w:rsidRPr="00D577E8">
              <w:rPr>
                <w:sz w:val="20"/>
                <w:lang w:eastAsia="en-US"/>
              </w:rPr>
              <w:t>12 x 22cm</w:t>
            </w:r>
          </w:p>
        </w:tc>
        <w:tc>
          <w:tcPr>
            <w:tcW w:w="1105" w:type="dxa"/>
            <w:shd w:val="clear" w:color="auto" w:fill="auto"/>
            <w:vAlign w:val="center"/>
          </w:tcPr>
          <w:p w14:paraId="3BC84B16" w14:textId="74C50F87"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0DF55FF7" w14:textId="46F19598" w:rsidR="00A1052D" w:rsidRPr="009D44BA" w:rsidRDefault="00A1052D" w:rsidP="00A1052D">
            <w:pPr>
              <w:ind w:leftChars="-31" w:left="-29" w:hangingChars="29" w:hanging="58"/>
              <w:jc w:val="center"/>
              <w:rPr>
                <w:sz w:val="22"/>
                <w:szCs w:val="24"/>
              </w:rPr>
            </w:pPr>
            <w:r w:rsidRPr="00D577E8">
              <w:rPr>
                <w:sz w:val="20"/>
                <w:lang w:eastAsia="en-US"/>
              </w:rPr>
              <w:t>50.000</w:t>
            </w:r>
          </w:p>
        </w:tc>
        <w:tc>
          <w:tcPr>
            <w:tcW w:w="1304" w:type="dxa"/>
            <w:vAlign w:val="center"/>
          </w:tcPr>
          <w:p w14:paraId="196F3976" w14:textId="77777777" w:rsidR="00A1052D" w:rsidRPr="00E81EB2" w:rsidRDefault="00A1052D" w:rsidP="00986328">
            <w:pPr>
              <w:ind w:leftChars="-31" w:left="-23" w:hangingChars="29" w:hanging="64"/>
              <w:jc w:val="center"/>
              <w:rPr>
                <w:b/>
                <w:color w:val="000000"/>
                <w:sz w:val="22"/>
                <w:szCs w:val="22"/>
              </w:rPr>
            </w:pPr>
          </w:p>
        </w:tc>
      </w:tr>
      <w:tr w:rsidR="00A1052D" w:rsidRPr="00701C94" w14:paraId="034A9178" w14:textId="77777777" w:rsidTr="00A3192F">
        <w:trPr>
          <w:cantSplit/>
          <w:trHeight w:val="567"/>
          <w:jc w:val="center"/>
        </w:trPr>
        <w:tc>
          <w:tcPr>
            <w:tcW w:w="709" w:type="dxa"/>
            <w:shd w:val="clear" w:color="auto" w:fill="auto"/>
            <w:vAlign w:val="center"/>
          </w:tcPr>
          <w:p w14:paraId="42AB83E7" w14:textId="3D04C31B" w:rsidR="00A1052D" w:rsidRDefault="00A1052D" w:rsidP="00986328">
            <w:pPr>
              <w:spacing w:line="360" w:lineRule="auto"/>
              <w:jc w:val="center"/>
              <w:rPr>
                <w:b/>
                <w:color w:val="000000"/>
                <w:sz w:val="22"/>
                <w:szCs w:val="22"/>
              </w:rPr>
            </w:pPr>
            <w:r>
              <w:rPr>
                <w:b/>
                <w:color w:val="000000"/>
                <w:sz w:val="22"/>
                <w:szCs w:val="22"/>
              </w:rPr>
              <w:t>14</w:t>
            </w:r>
          </w:p>
        </w:tc>
        <w:tc>
          <w:tcPr>
            <w:tcW w:w="5032" w:type="dxa"/>
            <w:shd w:val="clear" w:color="auto" w:fill="auto"/>
          </w:tcPr>
          <w:p w14:paraId="48F009F6" w14:textId="7ABDC94F" w:rsidR="00A1052D" w:rsidRPr="009D44BA" w:rsidRDefault="00A1052D" w:rsidP="00986328">
            <w:pPr>
              <w:jc w:val="both"/>
              <w:rPr>
                <w:sz w:val="22"/>
                <w:szCs w:val="24"/>
              </w:rPr>
            </w:pPr>
            <w:r w:rsidRPr="00D577E8">
              <w:rPr>
                <w:sz w:val="20"/>
                <w:lang w:eastAsia="en-US"/>
              </w:rPr>
              <w:t>PISOS DE CONCRETO TIPO BLOQUETE INTERTRAVADO RETANGULAR  20 X 10 X 8CM (Pista de Rolamento) 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3BBB026D" w14:textId="5DE0C81E"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1058E432" w14:textId="136A20CF" w:rsidR="00A1052D" w:rsidRPr="009D44BA" w:rsidRDefault="00A1052D" w:rsidP="00A1052D">
            <w:pPr>
              <w:ind w:leftChars="-31" w:left="-29" w:hangingChars="29" w:hanging="58"/>
              <w:jc w:val="center"/>
              <w:rPr>
                <w:sz w:val="22"/>
                <w:szCs w:val="24"/>
              </w:rPr>
            </w:pPr>
            <w:r w:rsidRPr="00D577E8">
              <w:rPr>
                <w:sz w:val="20"/>
                <w:lang w:eastAsia="en-US"/>
              </w:rPr>
              <w:t>20.000</w:t>
            </w:r>
          </w:p>
        </w:tc>
        <w:tc>
          <w:tcPr>
            <w:tcW w:w="1304" w:type="dxa"/>
            <w:vAlign w:val="center"/>
          </w:tcPr>
          <w:p w14:paraId="3D37086A" w14:textId="77777777" w:rsidR="00A1052D" w:rsidRPr="00E81EB2" w:rsidRDefault="00A1052D" w:rsidP="00986328">
            <w:pPr>
              <w:ind w:leftChars="-31" w:left="-23" w:hangingChars="29" w:hanging="64"/>
              <w:jc w:val="center"/>
              <w:rPr>
                <w:b/>
                <w:color w:val="000000"/>
                <w:sz w:val="22"/>
                <w:szCs w:val="22"/>
              </w:rPr>
            </w:pPr>
          </w:p>
        </w:tc>
      </w:tr>
      <w:tr w:rsidR="00A1052D" w:rsidRPr="00701C94" w14:paraId="42F90C2A" w14:textId="77777777" w:rsidTr="00A3192F">
        <w:trPr>
          <w:cantSplit/>
          <w:trHeight w:val="567"/>
          <w:jc w:val="center"/>
        </w:trPr>
        <w:tc>
          <w:tcPr>
            <w:tcW w:w="709" w:type="dxa"/>
            <w:shd w:val="clear" w:color="auto" w:fill="auto"/>
            <w:vAlign w:val="center"/>
          </w:tcPr>
          <w:p w14:paraId="1ADC06CB" w14:textId="69796CFA" w:rsidR="00A1052D" w:rsidRDefault="00A1052D" w:rsidP="00986328">
            <w:pPr>
              <w:spacing w:line="360" w:lineRule="auto"/>
              <w:jc w:val="center"/>
              <w:rPr>
                <w:b/>
                <w:color w:val="000000"/>
                <w:sz w:val="22"/>
                <w:szCs w:val="22"/>
              </w:rPr>
            </w:pPr>
            <w:r>
              <w:rPr>
                <w:b/>
                <w:color w:val="000000"/>
                <w:sz w:val="22"/>
                <w:szCs w:val="22"/>
              </w:rPr>
              <w:t>15</w:t>
            </w:r>
          </w:p>
        </w:tc>
        <w:tc>
          <w:tcPr>
            <w:tcW w:w="5032" w:type="dxa"/>
            <w:shd w:val="clear" w:color="auto" w:fill="auto"/>
          </w:tcPr>
          <w:p w14:paraId="05FD4AFA" w14:textId="7256B378" w:rsidR="00A1052D" w:rsidRPr="009D44BA" w:rsidRDefault="00A1052D" w:rsidP="00986328">
            <w:pPr>
              <w:jc w:val="both"/>
              <w:rPr>
                <w:sz w:val="22"/>
                <w:szCs w:val="24"/>
              </w:rPr>
            </w:pPr>
            <w:r w:rsidRPr="00D577E8">
              <w:rPr>
                <w:sz w:val="20"/>
                <w:lang w:eastAsia="en-US"/>
              </w:rPr>
              <w:t>PISOS DE CONCRETO TIPO BLOQUETE INTERTRAVADO RETANGULAR 20 X 10 X 6 CM (passeio).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61321942" w14:textId="032FFE14"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59FFDAE8" w14:textId="633305ED" w:rsidR="00A1052D" w:rsidRPr="009D44BA" w:rsidRDefault="00A1052D" w:rsidP="00A1052D">
            <w:pPr>
              <w:ind w:leftChars="-31" w:left="-29" w:hangingChars="29" w:hanging="58"/>
              <w:jc w:val="center"/>
              <w:rPr>
                <w:sz w:val="22"/>
                <w:szCs w:val="24"/>
              </w:rPr>
            </w:pPr>
            <w:r w:rsidRPr="00D577E8">
              <w:rPr>
                <w:sz w:val="20"/>
                <w:lang w:eastAsia="en-US"/>
              </w:rPr>
              <w:t>50.000</w:t>
            </w:r>
          </w:p>
        </w:tc>
        <w:tc>
          <w:tcPr>
            <w:tcW w:w="1304" w:type="dxa"/>
            <w:vAlign w:val="center"/>
          </w:tcPr>
          <w:p w14:paraId="477DDFA1" w14:textId="77777777" w:rsidR="00A1052D" w:rsidRPr="00E81EB2" w:rsidRDefault="00A1052D" w:rsidP="00986328">
            <w:pPr>
              <w:ind w:leftChars="-31" w:left="-23" w:hangingChars="29" w:hanging="64"/>
              <w:jc w:val="center"/>
              <w:rPr>
                <w:b/>
                <w:color w:val="000000"/>
                <w:sz w:val="22"/>
                <w:szCs w:val="22"/>
              </w:rPr>
            </w:pPr>
          </w:p>
        </w:tc>
      </w:tr>
      <w:tr w:rsidR="00A1052D" w:rsidRPr="00701C94" w14:paraId="1654557D" w14:textId="77777777" w:rsidTr="00A3192F">
        <w:trPr>
          <w:cantSplit/>
          <w:trHeight w:val="567"/>
          <w:jc w:val="center"/>
        </w:trPr>
        <w:tc>
          <w:tcPr>
            <w:tcW w:w="709" w:type="dxa"/>
            <w:shd w:val="clear" w:color="auto" w:fill="auto"/>
            <w:vAlign w:val="center"/>
          </w:tcPr>
          <w:p w14:paraId="0BB7ACEE" w14:textId="37774BF0" w:rsidR="00A1052D" w:rsidRDefault="00A1052D" w:rsidP="00986328">
            <w:pPr>
              <w:spacing w:line="360" w:lineRule="auto"/>
              <w:jc w:val="center"/>
              <w:rPr>
                <w:b/>
                <w:color w:val="000000"/>
                <w:sz w:val="22"/>
                <w:szCs w:val="22"/>
              </w:rPr>
            </w:pPr>
            <w:r>
              <w:rPr>
                <w:b/>
                <w:color w:val="000000"/>
                <w:sz w:val="22"/>
                <w:szCs w:val="22"/>
              </w:rPr>
              <w:t>16</w:t>
            </w:r>
          </w:p>
        </w:tc>
        <w:tc>
          <w:tcPr>
            <w:tcW w:w="5032" w:type="dxa"/>
            <w:shd w:val="clear" w:color="auto" w:fill="auto"/>
          </w:tcPr>
          <w:p w14:paraId="2071D405" w14:textId="76A903CF" w:rsidR="00A1052D" w:rsidRPr="009D44BA" w:rsidRDefault="00A1052D" w:rsidP="00986328">
            <w:pPr>
              <w:jc w:val="both"/>
              <w:rPr>
                <w:sz w:val="22"/>
                <w:szCs w:val="24"/>
              </w:rPr>
            </w:pPr>
            <w:r w:rsidRPr="00D577E8">
              <w:rPr>
                <w:sz w:val="20"/>
                <w:lang w:eastAsia="en-US"/>
              </w:rPr>
              <w:t>PISOS DE CONCRETO TIPO BLOQUETE SEXTAVADO INTERTRAVADOS 25 X 25 X 8CM (Pista de rolamento).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49DF8813" w14:textId="4D04234B"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1F742CF4" w14:textId="32CAE145" w:rsidR="00A1052D" w:rsidRPr="009D44BA" w:rsidRDefault="00A1052D" w:rsidP="00A1052D">
            <w:pPr>
              <w:ind w:leftChars="-31" w:left="-29" w:hangingChars="29" w:hanging="58"/>
              <w:jc w:val="center"/>
              <w:rPr>
                <w:sz w:val="22"/>
                <w:szCs w:val="24"/>
              </w:rPr>
            </w:pPr>
            <w:r w:rsidRPr="00D577E8">
              <w:rPr>
                <w:sz w:val="20"/>
                <w:lang w:eastAsia="en-US"/>
              </w:rPr>
              <w:t>10.000</w:t>
            </w:r>
          </w:p>
        </w:tc>
        <w:tc>
          <w:tcPr>
            <w:tcW w:w="1304" w:type="dxa"/>
            <w:vAlign w:val="center"/>
          </w:tcPr>
          <w:p w14:paraId="46ED3D45" w14:textId="77777777" w:rsidR="00A1052D" w:rsidRPr="00E81EB2" w:rsidRDefault="00A1052D" w:rsidP="00986328">
            <w:pPr>
              <w:ind w:leftChars="-31" w:left="-23" w:hangingChars="29" w:hanging="64"/>
              <w:jc w:val="center"/>
              <w:rPr>
                <w:b/>
                <w:color w:val="000000"/>
                <w:sz w:val="22"/>
                <w:szCs w:val="22"/>
              </w:rPr>
            </w:pPr>
          </w:p>
        </w:tc>
      </w:tr>
      <w:tr w:rsidR="00A1052D" w:rsidRPr="00701C94" w14:paraId="3C27F5AD" w14:textId="77777777" w:rsidTr="00A3192F">
        <w:trPr>
          <w:cantSplit/>
          <w:trHeight w:val="567"/>
          <w:jc w:val="center"/>
        </w:trPr>
        <w:tc>
          <w:tcPr>
            <w:tcW w:w="709" w:type="dxa"/>
            <w:shd w:val="clear" w:color="auto" w:fill="auto"/>
            <w:vAlign w:val="center"/>
          </w:tcPr>
          <w:p w14:paraId="23577254" w14:textId="2C30D28F" w:rsidR="00A1052D" w:rsidRDefault="00A1052D" w:rsidP="00986328">
            <w:pPr>
              <w:spacing w:line="360" w:lineRule="auto"/>
              <w:jc w:val="center"/>
              <w:rPr>
                <w:b/>
                <w:color w:val="000000"/>
                <w:sz w:val="22"/>
                <w:szCs w:val="22"/>
              </w:rPr>
            </w:pPr>
            <w:r>
              <w:rPr>
                <w:b/>
                <w:color w:val="000000"/>
                <w:sz w:val="22"/>
                <w:szCs w:val="22"/>
              </w:rPr>
              <w:t>17</w:t>
            </w:r>
          </w:p>
        </w:tc>
        <w:tc>
          <w:tcPr>
            <w:tcW w:w="5032" w:type="dxa"/>
            <w:shd w:val="clear" w:color="auto" w:fill="auto"/>
          </w:tcPr>
          <w:p w14:paraId="6CC9BF14" w14:textId="680A7E28" w:rsidR="00A1052D" w:rsidRPr="009D44BA" w:rsidRDefault="00A1052D" w:rsidP="00986328">
            <w:pPr>
              <w:jc w:val="both"/>
              <w:rPr>
                <w:sz w:val="22"/>
                <w:szCs w:val="24"/>
              </w:rPr>
            </w:pPr>
            <w:r w:rsidRPr="00D577E8">
              <w:rPr>
                <w:sz w:val="20"/>
                <w:lang w:eastAsia="en-US"/>
              </w:rPr>
              <w:t>PISOS DE CONCRETO TIPO 16 FACES INTERTRAVADOS 24 X 10 X 8CM (Pista de Rolamento). Confere ao piso, alta resistência à compressão e flexão, atendendo às normas vigentes (NBR 9780 e 9781 da ABNT – Associação Brasileira de Normas Técnicas). FKC mínimo 30 mpa.</w:t>
            </w:r>
          </w:p>
        </w:tc>
        <w:tc>
          <w:tcPr>
            <w:tcW w:w="1105" w:type="dxa"/>
            <w:shd w:val="clear" w:color="auto" w:fill="auto"/>
            <w:vAlign w:val="center"/>
          </w:tcPr>
          <w:p w14:paraId="12B455CF" w14:textId="7596A5EF" w:rsidR="00A1052D" w:rsidRPr="009D44BA" w:rsidRDefault="00A1052D" w:rsidP="00986328">
            <w:pPr>
              <w:jc w:val="center"/>
              <w:rPr>
                <w:sz w:val="22"/>
                <w:szCs w:val="24"/>
              </w:rPr>
            </w:pPr>
            <w:r w:rsidRPr="00D577E8">
              <w:rPr>
                <w:sz w:val="20"/>
                <w:lang w:eastAsia="en-US"/>
              </w:rPr>
              <w:t>Unidade</w:t>
            </w:r>
          </w:p>
        </w:tc>
        <w:tc>
          <w:tcPr>
            <w:tcW w:w="1134" w:type="dxa"/>
            <w:shd w:val="clear" w:color="auto" w:fill="auto"/>
            <w:vAlign w:val="center"/>
          </w:tcPr>
          <w:p w14:paraId="2B4C9D20" w14:textId="2F68C71F" w:rsidR="00A1052D" w:rsidRPr="009D44BA" w:rsidRDefault="00A1052D" w:rsidP="00A1052D">
            <w:pPr>
              <w:ind w:leftChars="-31" w:left="-29" w:hangingChars="29" w:hanging="58"/>
              <w:jc w:val="center"/>
              <w:rPr>
                <w:sz w:val="22"/>
                <w:szCs w:val="24"/>
              </w:rPr>
            </w:pPr>
            <w:r w:rsidRPr="00D577E8">
              <w:rPr>
                <w:sz w:val="20"/>
                <w:lang w:eastAsia="en-US"/>
              </w:rPr>
              <w:t>40.000</w:t>
            </w:r>
          </w:p>
        </w:tc>
        <w:tc>
          <w:tcPr>
            <w:tcW w:w="1304" w:type="dxa"/>
            <w:vAlign w:val="center"/>
          </w:tcPr>
          <w:p w14:paraId="35348D92" w14:textId="77777777" w:rsidR="00A1052D" w:rsidRPr="00E81EB2" w:rsidRDefault="00A1052D" w:rsidP="00986328">
            <w:pPr>
              <w:ind w:leftChars="-31" w:left="-23" w:hangingChars="29" w:hanging="64"/>
              <w:jc w:val="center"/>
              <w:rPr>
                <w:b/>
                <w:color w:val="000000"/>
                <w:sz w:val="22"/>
                <w:szCs w:val="22"/>
              </w:rPr>
            </w:pPr>
          </w:p>
        </w:tc>
      </w:tr>
    </w:tbl>
    <w:p w14:paraId="1AB22B27" w14:textId="0B4DC716" w:rsidR="004A6973" w:rsidRPr="00F30EF9" w:rsidRDefault="004A6973" w:rsidP="00A1052D">
      <w:pPr>
        <w:pStyle w:val="Nivel01"/>
        <w:tabs>
          <w:tab w:val="clear" w:pos="567"/>
          <w:tab w:val="left" w:pos="0"/>
          <w:tab w:val="left" w:pos="426"/>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A1052D">
      <w:pPr>
        <w:pStyle w:val="Nivel2"/>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
    <w:p w14:paraId="47743E9C" w14:textId="17440FCF" w:rsidR="004A6973" w:rsidRPr="00F30EF9" w:rsidRDefault="004A6973" w:rsidP="00CD5EA3">
      <w:pPr>
        <w:pStyle w:val="Nivel3"/>
        <w:numPr>
          <w:ilvl w:val="1"/>
          <w:numId w:val="49"/>
        </w:numPr>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33CE6A01" w:rsidR="004A6973" w:rsidRPr="00F30EF9" w:rsidRDefault="004A6973" w:rsidP="00CD5EA3">
      <w:pPr>
        <w:pStyle w:val="Nivel3"/>
        <w:numPr>
          <w:ilvl w:val="1"/>
          <w:numId w:val="49"/>
        </w:numPr>
        <w:tabs>
          <w:tab w:val="left" w:pos="0"/>
          <w:tab w:val="left" w:pos="426"/>
        </w:tabs>
        <w:ind w:left="0" w:firstLine="0"/>
        <w:rPr>
          <w:rFonts w:ascii="Times New Roman" w:eastAsia="MS Mincho" w:hAnsi="Times New Roman" w:cs="Times New Roman"/>
          <w:iCs/>
          <w:color w:val="000000" w:themeColor="text1"/>
          <w:sz w:val="24"/>
          <w:szCs w:val="24"/>
        </w:rPr>
      </w:pPr>
      <w:r w:rsidRPr="00F30EF9">
        <w:rPr>
          <w:rFonts w:ascii="Times New Roman" w:hAnsi="Times New Roman" w:cs="Times New Roman"/>
          <w:color w:val="000000" w:themeColor="text1"/>
          <w:sz w:val="24"/>
          <w:szCs w:val="24"/>
        </w:rPr>
        <w:t>dos licitantes que mantiverem sua proposta original</w:t>
      </w:r>
    </w:p>
    <w:p w14:paraId="08F85059" w14:textId="016EF59B" w:rsidR="004A6973" w:rsidRPr="00F30EF9" w:rsidRDefault="00507787" w:rsidP="00A1052D">
      <w:pPr>
        <w:pStyle w:val="Nivel3"/>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A1052D">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211235F5" w:rsidR="004A6973" w:rsidRPr="00F30EF9" w:rsidRDefault="00507787" w:rsidP="00A1052D">
      <w:pPr>
        <w:pStyle w:val="Nivel3"/>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A1052D">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50631BF" w:rsidR="004A6973" w:rsidRPr="00F30EF9" w:rsidRDefault="00507787" w:rsidP="00A1052D">
      <w:pPr>
        <w:pStyle w:val="Nivel3"/>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A1052D">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6E3512F" w:rsidR="004A6973" w:rsidRPr="00F30EF9" w:rsidRDefault="004A6973" w:rsidP="00A1052D">
      <w:pPr>
        <w:pStyle w:val="Nivel2"/>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A1052D">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A1052D">
      <w:pPr>
        <w:pStyle w:val="Nivel3"/>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A1052D">
      <w:pPr>
        <w:pStyle w:val="Nivel3"/>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b) quando houver o cancelamento do registro do fornecedor ou do registro de preços, nas hipóteses previstas nos art. 28 e art. 29 do Decreto nº 11.462/23.</w:t>
      </w:r>
    </w:p>
    <w:p w14:paraId="3B6AC664" w14:textId="04015C49" w:rsidR="004A6973" w:rsidRPr="00F30EF9" w:rsidRDefault="00507787" w:rsidP="00CD5EA3">
      <w:pPr>
        <w:pStyle w:val="Nivel2"/>
        <w:numPr>
          <w:ilvl w:val="2"/>
          <w:numId w:val="50"/>
        </w:numPr>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CD5EA3">
      <w:pPr>
        <w:pStyle w:val="Nivel3"/>
        <w:numPr>
          <w:ilvl w:val="0"/>
          <w:numId w:val="45"/>
        </w:numPr>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CD5EA3">
      <w:pPr>
        <w:pStyle w:val="Nivel3"/>
        <w:numPr>
          <w:ilvl w:val="0"/>
          <w:numId w:val="45"/>
        </w:numPr>
        <w:tabs>
          <w:tab w:val="left" w:pos="0"/>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F30EF9" w:rsidRDefault="009D3449" w:rsidP="00A1052D">
      <w:pPr>
        <w:tabs>
          <w:tab w:val="left" w:pos="0"/>
          <w:tab w:val="left" w:pos="426"/>
        </w:tabs>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79E544F5" w14:textId="4F820EF2" w:rsidR="00A1052D" w:rsidRPr="00A9626D" w:rsidRDefault="009D44BA" w:rsidP="00A1052D">
      <w:pPr>
        <w:contextualSpacing/>
        <w:jc w:val="both"/>
        <w:rPr>
          <w:sz w:val="24"/>
          <w:szCs w:val="24"/>
        </w:rPr>
      </w:pPr>
      <w:r w:rsidRPr="009D44BA">
        <w:rPr>
          <w:b/>
          <w:sz w:val="24"/>
          <w:szCs w:val="24"/>
        </w:rPr>
        <w:t xml:space="preserve">2 </w:t>
      </w:r>
      <w:r w:rsidR="00360497" w:rsidRPr="009D44BA">
        <w:rPr>
          <w:b/>
          <w:sz w:val="24"/>
          <w:szCs w:val="24"/>
        </w:rPr>
        <w:t xml:space="preserve">– </w:t>
      </w:r>
      <w:bookmarkStart w:id="28" w:name="_Toc135469234"/>
      <w:r w:rsidR="00A1052D" w:rsidRPr="00A1052D">
        <w:rPr>
          <w:b/>
          <w:sz w:val="24"/>
          <w:szCs w:val="24"/>
        </w:rPr>
        <w:t>DETALHAMENTO DO OBJETO</w:t>
      </w:r>
    </w:p>
    <w:p w14:paraId="6B9374B8" w14:textId="77777777" w:rsidR="00A1052D" w:rsidRDefault="00A1052D" w:rsidP="00A1052D">
      <w:pPr>
        <w:contextualSpacing/>
        <w:jc w:val="both"/>
        <w:rPr>
          <w:sz w:val="23"/>
          <w:szCs w:val="23"/>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40"/>
        <w:gridCol w:w="1304"/>
        <w:gridCol w:w="1276"/>
        <w:gridCol w:w="1134"/>
        <w:gridCol w:w="1134"/>
      </w:tblGrid>
      <w:tr w:rsidR="00A1052D" w:rsidRPr="00D577E8" w14:paraId="102B8C9F" w14:textId="77777777" w:rsidTr="00A3192F">
        <w:tc>
          <w:tcPr>
            <w:tcW w:w="88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2F1B181" w14:textId="77777777" w:rsidR="00A1052D" w:rsidRPr="00D577E8" w:rsidRDefault="00A1052D" w:rsidP="00A3192F">
            <w:pPr>
              <w:jc w:val="center"/>
              <w:rPr>
                <w:b/>
                <w:sz w:val="20"/>
                <w:lang w:eastAsia="en-US"/>
              </w:rPr>
            </w:pPr>
            <w:r w:rsidRPr="00D577E8">
              <w:rPr>
                <w:b/>
                <w:sz w:val="20"/>
              </w:rPr>
              <w:t>ITEM</w:t>
            </w:r>
          </w:p>
        </w:tc>
        <w:tc>
          <w:tcPr>
            <w:tcW w:w="39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D3362AD" w14:textId="77777777" w:rsidR="00A1052D" w:rsidRPr="00D577E8" w:rsidRDefault="00A1052D" w:rsidP="00A3192F">
            <w:pPr>
              <w:jc w:val="center"/>
              <w:rPr>
                <w:b/>
                <w:sz w:val="20"/>
                <w:lang w:eastAsia="en-US"/>
              </w:rPr>
            </w:pPr>
            <w:r w:rsidRPr="00D577E8">
              <w:rPr>
                <w:b/>
                <w:sz w:val="20"/>
              </w:rPr>
              <w:t>DESCRIÇÃO/ESPECIFICAÇÃO</w:t>
            </w:r>
          </w:p>
        </w:tc>
        <w:tc>
          <w:tcPr>
            <w:tcW w:w="130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75D6543" w14:textId="77777777" w:rsidR="00A1052D" w:rsidRPr="00D577E8" w:rsidRDefault="00A1052D" w:rsidP="00A3192F">
            <w:pPr>
              <w:jc w:val="center"/>
              <w:rPr>
                <w:b/>
                <w:sz w:val="20"/>
                <w:lang w:eastAsia="en-US"/>
              </w:rPr>
            </w:pPr>
            <w:r w:rsidRPr="00D577E8">
              <w:rPr>
                <w:b/>
                <w:sz w:val="20"/>
              </w:rPr>
              <w:t>CATMAT</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50269B8" w14:textId="77777777" w:rsidR="00A1052D" w:rsidRPr="00D577E8" w:rsidRDefault="00A1052D" w:rsidP="00A3192F">
            <w:pPr>
              <w:jc w:val="center"/>
              <w:rPr>
                <w:b/>
                <w:sz w:val="20"/>
                <w:lang w:eastAsia="en-US"/>
              </w:rPr>
            </w:pPr>
            <w:r w:rsidRPr="00D577E8">
              <w:rPr>
                <w:b/>
                <w:sz w:val="20"/>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789EA263" w14:textId="77777777" w:rsidR="00A1052D" w:rsidRPr="00D577E8" w:rsidRDefault="00A1052D" w:rsidP="00A3192F">
            <w:pPr>
              <w:jc w:val="center"/>
              <w:rPr>
                <w:b/>
                <w:sz w:val="20"/>
              </w:rPr>
            </w:pPr>
          </w:p>
          <w:p w14:paraId="78C8BB67" w14:textId="77777777" w:rsidR="00A1052D" w:rsidRPr="00D577E8" w:rsidRDefault="00A1052D" w:rsidP="00A3192F">
            <w:pPr>
              <w:jc w:val="center"/>
              <w:rPr>
                <w:b/>
                <w:sz w:val="20"/>
              </w:rPr>
            </w:pPr>
            <w:r w:rsidRPr="00D577E8">
              <w:rPr>
                <w:b/>
                <w:sz w:val="20"/>
              </w:rPr>
              <w:t>QUANT. 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47CA5FF8" w14:textId="77777777" w:rsidR="00A1052D" w:rsidRPr="00D577E8" w:rsidRDefault="00A1052D" w:rsidP="00A3192F">
            <w:pPr>
              <w:jc w:val="center"/>
              <w:rPr>
                <w:b/>
                <w:sz w:val="20"/>
                <w:lang w:eastAsia="en-US"/>
              </w:rPr>
            </w:pPr>
          </w:p>
          <w:p w14:paraId="39D0892E" w14:textId="77777777" w:rsidR="00A1052D" w:rsidRPr="00D577E8" w:rsidRDefault="00A1052D" w:rsidP="00A3192F">
            <w:pPr>
              <w:jc w:val="center"/>
              <w:rPr>
                <w:b/>
                <w:sz w:val="20"/>
                <w:lang w:eastAsia="en-US"/>
              </w:rPr>
            </w:pPr>
            <w:r w:rsidRPr="00D577E8">
              <w:rPr>
                <w:b/>
                <w:sz w:val="20"/>
                <w:lang w:eastAsia="en-US"/>
              </w:rPr>
              <w:t>QUANT. MÁXIMA</w:t>
            </w:r>
          </w:p>
        </w:tc>
      </w:tr>
      <w:tr w:rsidR="00A1052D" w:rsidRPr="00D577E8" w14:paraId="710336AA" w14:textId="77777777" w:rsidTr="00A3192F">
        <w:trPr>
          <w:trHeight w:val="1276"/>
        </w:trPr>
        <w:tc>
          <w:tcPr>
            <w:tcW w:w="880" w:type="dxa"/>
            <w:tcBorders>
              <w:top w:val="single" w:sz="4" w:space="0" w:color="auto"/>
              <w:left w:val="single" w:sz="4" w:space="0" w:color="auto"/>
              <w:bottom w:val="single" w:sz="4" w:space="0" w:color="auto"/>
              <w:right w:val="single" w:sz="4" w:space="0" w:color="auto"/>
            </w:tcBorders>
            <w:vAlign w:val="center"/>
          </w:tcPr>
          <w:p w14:paraId="71BE5A3E" w14:textId="77777777" w:rsidR="00A1052D" w:rsidRPr="00D577E8" w:rsidRDefault="00A1052D" w:rsidP="00A3192F">
            <w:pPr>
              <w:spacing w:line="360" w:lineRule="auto"/>
              <w:jc w:val="center"/>
              <w:rPr>
                <w:b/>
                <w:sz w:val="20"/>
              </w:rPr>
            </w:pPr>
            <w:r w:rsidRPr="00D577E8">
              <w:rPr>
                <w:b/>
                <w:sz w:val="20"/>
              </w:rPr>
              <w:t>01</w:t>
            </w:r>
          </w:p>
        </w:tc>
        <w:tc>
          <w:tcPr>
            <w:tcW w:w="3940" w:type="dxa"/>
            <w:tcBorders>
              <w:top w:val="single" w:sz="4" w:space="0" w:color="auto"/>
              <w:left w:val="single" w:sz="4" w:space="0" w:color="auto"/>
              <w:bottom w:val="single" w:sz="4" w:space="0" w:color="auto"/>
              <w:right w:val="single" w:sz="4" w:space="0" w:color="auto"/>
            </w:tcBorders>
          </w:tcPr>
          <w:p w14:paraId="2E98FC5A" w14:textId="77777777" w:rsidR="00A1052D" w:rsidRPr="00D577E8" w:rsidRDefault="00A1052D" w:rsidP="00A3192F">
            <w:pPr>
              <w:rPr>
                <w:sz w:val="20"/>
                <w:lang w:eastAsia="en-US"/>
              </w:rPr>
            </w:pPr>
            <w:r w:rsidRPr="00D577E8">
              <w:rPr>
                <w:sz w:val="20"/>
                <w:lang w:eastAsia="en-US"/>
              </w:rPr>
              <w:t>TUBO DE CONCRETO VIBRADO PB DIAM. 300MM X 1000MM COMPRIMENTO, ESPESSURA DA PAREDE 3,5CM SIMPLES.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3E15DDE4"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67EE3B75" w14:textId="77777777" w:rsidR="00A1052D" w:rsidRPr="00D577E8" w:rsidRDefault="00A1052D" w:rsidP="00A3192F">
            <w:pPr>
              <w:spacing w:line="360" w:lineRule="auto"/>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396BEA38" w14:textId="77777777" w:rsidR="00A1052D" w:rsidRPr="00D577E8" w:rsidRDefault="00A1052D" w:rsidP="00A3192F">
            <w:pPr>
              <w:spacing w:line="360" w:lineRule="auto"/>
              <w:jc w:val="center"/>
              <w:rPr>
                <w:sz w:val="20"/>
                <w:lang w:eastAsia="en-US"/>
              </w:rPr>
            </w:pPr>
            <w:r w:rsidRPr="00D577E8">
              <w:rPr>
                <w:sz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C0543B3" w14:textId="77777777" w:rsidR="00A1052D" w:rsidRPr="00D577E8" w:rsidRDefault="00A1052D" w:rsidP="00A3192F">
            <w:pPr>
              <w:spacing w:line="360" w:lineRule="auto"/>
              <w:jc w:val="center"/>
              <w:rPr>
                <w:sz w:val="20"/>
                <w:lang w:eastAsia="en-US"/>
              </w:rPr>
            </w:pPr>
            <w:r w:rsidRPr="00D577E8">
              <w:rPr>
                <w:sz w:val="20"/>
                <w:lang w:eastAsia="en-US"/>
              </w:rPr>
              <w:t>2000</w:t>
            </w:r>
          </w:p>
        </w:tc>
      </w:tr>
      <w:tr w:rsidR="00A1052D" w:rsidRPr="00D577E8" w14:paraId="195FFD9F"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235515B7" w14:textId="77777777" w:rsidR="00A1052D" w:rsidRPr="00D577E8" w:rsidRDefault="00A1052D" w:rsidP="00A3192F">
            <w:pPr>
              <w:spacing w:line="360" w:lineRule="auto"/>
              <w:jc w:val="center"/>
              <w:rPr>
                <w:b/>
                <w:sz w:val="20"/>
                <w:lang w:eastAsia="en-US"/>
              </w:rPr>
            </w:pPr>
            <w:r w:rsidRPr="00D577E8">
              <w:rPr>
                <w:b/>
                <w:sz w:val="20"/>
                <w:lang w:eastAsia="en-US"/>
              </w:rPr>
              <w:t>02</w:t>
            </w:r>
          </w:p>
        </w:tc>
        <w:tc>
          <w:tcPr>
            <w:tcW w:w="3940" w:type="dxa"/>
            <w:tcBorders>
              <w:top w:val="single" w:sz="4" w:space="0" w:color="auto"/>
              <w:left w:val="single" w:sz="4" w:space="0" w:color="auto"/>
              <w:bottom w:val="single" w:sz="4" w:space="0" w:color="auto"/>
              <w:right w:val="single" w:sz="4" w:space="0" w:color="auto"/>
            </w:tcBorders>
          </w:tcPr>
          <w:p w14:paraId="122ECDFF" w14:textId="77777777" w:rsidR="00A1052D" w:rsidRPr="00D577E8" w:rsidRDefault="00A1052D" w:rsidP="00A3192F">
            <w:pPr>
              <w:rPr>
                <w:sz w:val="20"/>
                <w:lang w:eastAsia="en-US"/>
              </w:rPr>
            </w:pPr>
            <w:r w:rsidRPr="00D577E8">
              <w:rPr>
                <w:sz w:val="20"/>
                <w:lang w:eastAsia="en-US"/>
              </w:rPr>
              <w:t>TUBO DE CONCRETO VIBRADO PB DIAM. 400MM X 1000MM COMPRIMENTO, ESPESSURA DA PAREDE 4CM SIMPLES.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28A1722D"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54A5E736"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7BA3EBAA" w14:textId="77777777" w:rsidR="00A1052D" w:rsidRPr="00D577E8" w:rsidRDefault="00A1052D" w:rsidP="00A3192F">
            <w:pPr>
              <w:spacing w:line="360" w:lineRule="auto"/>
              <w:jc w:val="center"/>
              <w:rPr>
                <w:sz w:val="20"/>
                <w:lang w:eastAsia="en-US"/>
              </w:rPr>
            </w:pPr>
            <w:r w:rsidRPr="00D577E8">
              <w:rPr>
                <w:sz w:val="20"/>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5A94CBEC" w14:textId="77777777" w:rsidR="00A1052D" w:rsidRPr="00D577E8" w:rsidRDefault="00A1052D" w:rsidP="00A3192F">
            <w:pPr>
              <w:spacing w:line="360" w:lineRule="auto"/>
              <w:jc w:val="center"/>
              <w:rPr>
                <w:sz w:val="20"/>
                <w:lang w:eastAsia="en-US"/>
              </w:rPr>
            </w:pPr>
            <w:r w:rsidRPr="00D577E8">
              <w:rPr>
                <w:sz w:val="20"/>
                <w:lang w:eastAsia="en-US"/>
              </w:rPr>
              <w:t>2000</w:t>
            </w:r>
          </w:p>
        </w:tc>
      </w:tr>
      <w:tr w:rsidR="00A1052D" w:rsidRPr="00D577E8" w14:paraId="7028433C"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12916AEC" w14:textId="77777777" w:rsidR="00A1052D" w:rsidRPr="00D577E8" w:rsidRDefault="00A1052D" w:rsidP="00A3192F">
            <w:pPr>
              <w:spacing w:line="360" w:lineRule="auto"/>
              <w:jc w:val="center"/>
              <w:rPr>
                <w:b/>
                <w:sz w:val="20"/>
                <w:lang w:eastAsia="en-US"/>
              </w:rPr>
            </w:pPr>
            <w:r w:rsidRPr="00D577E8">
              <w:rPr>
                <w:b/>
                <w:sz w:val="20"/>
                <w:lang w:eastAsia="en-US"/>
              </w:rPr>
              <w:t>03</w:t>
            </w:r>
          </w:p>
        </w:tc>
        <w:tc>
          <w:tcPr>
            <w:tcW w:w="3940" w:type="dxa"/>
            <w:tcBorders>
              <w:top w:val="single" w:sz="4" w:space="0" w:color="auto"/>
              <w:left w:val="single" w:sz="4" w:space="0" w:color="auto"/>
              <w:bottom w:val="single" w:sz="4" w:space="0" w:color="auto"/>
              <w:right w:val="single" w:sz="4" w:space="0" w:color="auto"/>
            </w:tcBorders>
          </w:tcPr>
          <w:p w14:paraId="6FBF8F03" w14:textId="77777777" w:rsidR="00A1052D" w:rsidRPr="00D577E8" w:rsidRDefault="00A1052D" w:rsidP="00A3192F">
            <w:pPr>
              <w:rPr>
                <w:sz w:val="20"/>
                <w:lang w:eastAsia="en-US"/>
              </w:rPr>
            </w:pPr>
            <w:r w:rsidRPr="00D577E8">
              <w:rPr>
                <w:sz w:val="20"/>
                <w:lang w:eastAsia="en-US"/>
              </w:rPr>
              <w:t>TUBO DE CONCRETO VIBRADO PB DIAM. 600MM X 1000MM COMPRIMENTO, ESPESSURA DA PAREDE 6CM COM FERRO.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22DE5789"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46D0D665"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54BDC04D" w14:textId="77777777" w:rsidR="00A1052D" w:rsidRPr="00D577E8" w:rsidRDefault="00A1052D" w:rsidP="00A3192F">
            <w:pPr>
              <w:spacing w:line="360" w:lineRule="auto"/>
              <w:jc w:val="center"/>
              <w:rPr>
                <w:sz w:val="20"/>
                <w:lang w:eastAsia="en-US"/>
              </w:rPr>
            </w:pPr>
            <w:r w:rsidRPr="00D577E8">
              <w:rPr>
                <w:sz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0E871B20" w14:textId="77777777" w:rsidR="00A1052D" w:rsidRPr="00D577E8" w:rsidRDefault="00A1052D" w:rsidP="00A3192F">
            <w:pPr>
              <w:spacing w:line="360" w:lineRule="auto"/>
              <w:jc w:val="center"/>
              <w:rPr>
                <w:sz w:val="20"/>
                <w:lang w:eastAsia="en-US"/>
              </w:rPr>
            </w:pPr>
            <w:r w:rsidRPr="00D577E8">
              <w:rPr>
                <w:sz w:val="20"/>
                <w:lang w:eastAsia="en-US"/>
              </w:rPr>
              <w:t>1500</w:t>
            </w:r>
          </w:p>
        </w:tc>
      </w:tr>
      <w:tr w:rsidR="00A1052D" w:rsidRPr="00D577E8" w14:paraId="78DDECAB"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53A83FDE" w14:textId="77777777" w:rsidR="00A1052D" w:rsidRPr="00D577E8" w:rsidRDefault="00A1052D" w:rsidP="00A3192F">
            <w:pPr>
              <w:spacing w:line="360" w:lineRule="auto"/>
              <w:jc w:val="center"/>
              <w:rPr>
                <w:b/>
                <w:sz w:val="20"/>
              </w:rPr>
            </w:pPr>
            <w:r w:rsidRPr="00D577E8">
              <w:rPr>
                <w:b/>
                <w:sz w:val="20"/>
              </w:rPr>
              <w:t>04</w:t>
            </w:r>
          </w:p>
        </w:tc>
        <w:tc>
          <w:tcPr>
            <w:tcW w:w="3940" w:type="dxa"/>
            <w:tcBorders>
              <w:top w:val="single" w:sz="4" w:space="0" w:color="auto"/>
              <w:left w:val="single" w:sz="4" w:space="0" w:color="auto"/>
              <w:bottom w:val="single" w:sz="4" w:space="0" w:color="auto"/>
              <w:right w:val="single" w:sz="4" w:space="0" w:color="auto"/>
            </w:tcBorders>
          </w:tcPr>
          <w:p w14:paraId="78A71737" w14:textId="77777777" w:rsidR="00A1052D" w:rsidRPr="00D577E8" w:rsidRDefault="00A1052D" w:rsidP="00A3192F">
            <w:pPr>
              <w:rPr>
                <w:sz w:val="20"/>
                <w:lang w:eastAsia="en-US"/>
              </w:rPr>
            </w:pPr>
            <w:r w:rsidRPr="00D577E8">
              <w:rPr>
                <w:sz w:val="20"/>
                <w:lang w:eastAsia="en-US"/>
              </w:rPr>
              <w:t>TUBO DE CONCRETO VIBRADO PB DIAM 800MM X 1000MM COMPRIMENTO, ESPESSURA DA PAREDE DE 08CM COM FERRO (CA1).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3D328494"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5614F54F"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7D13C5D7" w14:textId="77777777" w:rsidR="00A1052D" w:rsidRPr="00D577E8" w:rsidRDefault="00A1052D" w:rsidP="00A3192F">
            <w:pPr>
              <w:spacing w:line="360" w:lineRule="auto"/>
              <w:jc w:val="center"/>
              <w:rPr>
                <w:sz w:val="20"/>
                <w:lang w:eastAsia="en-US"/>
              </w:rPr>
            </w:pPr>
            <w:r w:rsidRPr="00D577E8">
              <w:rPr>
                <w:sz w:val="20"/>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A99C9C1" w14:textId="77777777" w:rsidR="00A1052D" w:rsidRPr="00D577E8" w:rsidRDefault="00A1052D" w:rsidP="00A3192F">
            <w:pPr>
              <w:spacing w:line="360" w:lineRule="auto"/>
              <w:jc w:val="center"/>
              <w:rPr>
                <w:sz w:val="20"/>
                <w:lang w:eastAsia="en-US"/>
              </w:rPr>
            </w:pPr>
            <w:r w:rsidRPr="00D577E8">
              <w:rPr>
                <w:sz w:val="20"/>
                <w:lang w:eastAsia="en-US"/>
              </w:rPr>
              <w:t>200</w:t>
            </w:r>
          </w:p>
        </w:tc>
      </w:tr>
      <w:tr w:rsidR="00A1052D" w:rsidRPr="00D577E8" w14:paraId="3DDDEDAF"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74CD4A30" w14:textId="77777777" w:rsidR="00A1052D" w:rsidRPr="00D577E8" w:rsidRDefault="00A1052D" w:rsidP="00A3192F">
            <w:pPr>
              <w:spacing w:line="360" w:lineRule="auto"/>
              <w:jc w:val="center"/>
              <w:rPr>
                <w:b/>
                <w:sz w:val="20"/>
              </w:rPr>
            </w:pPr>
            <w:r w:rsidRPr="00D577E8">
              <w:rPr>
                <w:b/>
                <w:sz w:val="20"/>
              </w:rPr>
              <w:t>05</w:t>
            </w:r>
          </w:p>
        </w:tc>
        <w:tc>
          <w:tcPr>
            <w:tcW w:w="3940" w:type="dxa"/>
            <w:tcBorders>
              <w:top w:val="single" w:sz="4" w:space="0" w:color="auto"/>
              <w:left w:val="single" w:sz="4" w:space="0" w:color="auto"/>
              <w:bottom w:val="single" w:sz="4" w:space="0" w:color="auto"/>
              <w:right w:val="single" w:sz="4" w:space="0" w:color="auto"/>
            </w:tcBorders>
          </w:tcPr>
          <w:p w14:paraId="02A40D33" w14:textId="77777777" w:rsidR="00A1052D" w:rsidRPr="00D577E8" w:rsidRDefault="00A1052D" w:rsidP="00A3192F">
            <w:pPr>
              <w:rPr>
                <w:sz w:val="20"/>
                <w:lang w:eastAsia="en-US"/>
              </w:rPr>
            </w:pPr>
            <w:r w:rsidRPr="00D577E8">
              <w:rPr>
                <w:sz w:val="20"/>
                <w:lang w:eastAsia="en-US"/>
              </w:rPr>
              <w:t>TUBO DE CONCRETO VIBRADO PB D07IAM 1000MM X 1000MM COMPR08IMENTO, ESPESSURA DA PARE09DE 10CM - COM FERRO (CA101).PADRÃO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6A9B1772"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5ADF59EA"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45894D42" w14:textId="77777777" w:rsidR="00A1052D" w:rsidRPr="00D577E8" w:rsidRDefault="00A1052D" w:rsidP="00A3192F">
            <w:pPr>
              <w:spacing w:line="360" w:lineRule="auto"/>
              <w:jc w:val="center"/>
              <w:rPr>
                <w:sz w:val="20"/>
                <w:lang w:eastAsia="en-US"/>
              </w:rPr>
            </w:pPr>
            <w:r w:rsidRPr="00D577E8">
              <w:rPr>
                <w:sz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F65C25B" w14:textId="77777777" w:rsidR="00A1052D" w:rsidRPr="00D577E8" w:rsidRDefault="00A1052D" w:rsidP="00A3192F">
            <w:pPr>
              <w:spacing w:line="360" w:lineRule="auto"/>
              <w:jc w:val="center"/>
              <w:rPr>
                <w:sz w:val="20"/>
                <w:lang w:eastAsia="en-US"/>
              </w:rPr>
            </w:pPr>
            <w:r w:rsidRPr="00D577E8">
              <w:rPr>
                <w:sz w:val="20"/>
                <w:lang w:eastAsia="en-US"/>
              </w:rPr>
              <w:t>200</w:t>
            </w:r>
          </w:p>
        </w:tc>
      </w:tr>
      <w:tr w:rsidR="00A1052D" w:rsidRPr="00D577E8" w14:paraId="599DBDBD"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05F41723" w14:textId="77777777" w:rsidR="00A1052D" w:rsidRPr="00D577E8" w:rsidRDefault="00A1052D" w:rsidP="00A3192F">
            <w:pPr>
              <w:spacing w:line="360" w:lineRule="auto"/>
              <w:jc w:val="center"/>
              <w:rPr>
                <w:b/>
                <w:sz w:val="20"/>
              </w:rPr>
            </w:pPr>
            <w:r w:rsidRPr="00D577E8">
              <w:rPr>
                <w:b/>
                <w:sz w:val="20"/>
              </w:rPr>
              <w:t>06</w:t>
            </w:r>
          </w:p>
        </w:tc>
        <w:tc>
          <w:tcPr>
            <w:tcW w:w="3940" w:type="dxa"/>
            <w:tcBorders>
              <w:top w:val="single" w:sz="4" w:space="0" w:color="auto"/>
              <w:left w:val="single" w:sz="4" w:space="0" w:color="auto"/>
              <w:bottom w:val="single" w:sz="4" w:space="0" w:color="auto"/>
              <w:right w:val="single" w:sz="4" w:space="0" w:color="auto"/>
            </w:tcBorders>
          </w:tcPr>
          <w:p w14:paraId="002854EA" w14:textId="77777777" w:rsidR="00A1052D" w:rsidRPr="00D577E8" w:rsidRDefault="00A1052D" w:rsidP="00A3192F">
            <w:pPr>
              <w:rPr>
                <w:sz w:val="20"/>
                <w:lang w:eastAsia="en-US"/>
              </w:rPr>
            </w:pPr>
            <w:r w:rsidRPr="00D577E8">
              <w:rPr>
                <w:sz w:val="20"/>
                <w:lang w:eastAsia="en-US"/>
              </w:rPr>
              <w:t>TUBO DE CONCRETO VIBRADO PB DIAM 1500MM X 1500MM COMPRIMENTO, ESPESSURA DA PAREDE 11CM - COM FERRO (CA1).PADRÃO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264E3527"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2159F017"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125C58D5" w14:textId="77777777" w:rsidR="00A1052D" w:rsidRPr="00D577E8" w:rsidRDefault="00A1052D" w:rsidP="00A3192F">
            <w:pPr>
              <w:spacing w:line="360" w:lineRule="auto"/>
              <w:jc w:val="center"/>
              <w:rPr>
                <w:sz w:val="20"/>
                <w:lang w:eastAsia="en-US"/>
              </w:rPr>
            </w:pPr>
            <w:r w:rsidRPr="00D577E8">
              <w:rPr>
                <w:sz w:val="20"/>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BC898E0" w14:textId="77777777" w:rsidR="00A1052D" w:rsidRPr="00D577E8" w:rsidRDefault="00A1052D" w:rsidP="00A3192F">
            <w:pPr>
              <w:spacing w:line="360" w:lineRule="auto"/>
              <w:jc w:val="center"/>
              <w:rPr>
                <w:sz w:val="20"/>
                <w:lang w:eastAsia="en-US"/>
              </w:rPr>
            </w:pPr>
            <w:r w:rsidRPr="00D577E8">
              <w:rPr>
                <w:sz w:val="20"/>
                <w:lang w:eastAsia="en-US"/>
              </w:rPr>
              <w:t>30</w:t>
            </w:r>
          </w:p>
        </w:tc>
      </w:tr>
      <w:tr w:rsidR="00A1052D" w:rsidRPr="00D577E8" w14:paraId="0A7E68DB"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1384D8F3" w14:textId="77777777" w:rsidR="00A1052D" w:rsidRPr="00D577E8" w:rsidRDefault="00A1052D" w:rsidP="00A3192F">
            <w:pPr>
              <w:spacing w:line="360" w:lineRule="auto"/>
              <w:jc w:val="center"/>
              <w:rPr>
                <w:b/>
                <w:sz w:val="20"/>
              </w:rPr>
            </w:pPr>
            <w:r w:rsidRPr="00D577E8">
              <w:rPr>
                <w:b/>
                <w:sz w:val="20"/>
              </w:rPr>
              <w:t>07</w:t>
            </w:r>
          </w:p>
        </w:tc>
        <w:tc>
          <w:tcPr>
            <w:tcW w:w="3940" w:type="dxa"/>
            <w:tcBorders>
              <w:top w:val="single" w:sz="4" w:space="0" w:color="auto"/>
              <w:left w:val="single" w:sz="4" w:space="0" w:color="auto"/>
              <w:bottom w:val="single" w:sz="4" w:space="0" w:color="auto"/>
              <w:right w:val="single" w:sz="4" w:space="0" w:color="auto"/>
            </w:tcBorders>
          </w:tcPr>
          <w:p w14:paraId="6A839B38" w14:textId="77777777" w:rsidR="00A1052D" w:rsidRPr="00D577E8" w:rsidRDefault="00A1052D" w:rsidP="00A3192F">
            <w:pPr>
              <w:rPr>
                <w:sz w:val="20"/>
                <w:lang w:eastAsia="en-US"/>
              </w:rPr>
            </w:pPr>
            <w:r w:rsidRPr="00D577E8">
              <w:rPr>
                <w:sz w:val="20"/>
                <w:lang w:eastAsia="en-US"/>
              </w:rPr>
              <w:t>CALHA DE CONCRETO VIBRADO PB DIAM 400MM  X 1000MM COMPRIMENTO, ESPESSURA DA PAREDE 04CM - SIMPLES. 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55E6B558"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0EC7D06E"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2293CF2C" w14:textId="77777777" w:rsidR="00A1052D" w:rsidRPr="00D577E8" w:rsidRDefault="00A1052D" w:rsidP="00A3192F">
            <w:pPr>
              <w:spacing w:line="360" w:lineRule="auto"/>
              <w:jc w:val="center"/>
              <w:rPr>
                <w:sz w:val="20"/>
                <w:lang w:eastAsia="en-US"/>
              </w:rPr>
            </w:pPr>
            <w:r w:rsidRPr="00D577E8">
              <w:rPr>
                <w:sz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B7FA234" w14:textId="77777777" w:rsidR="00A1052D" w:rsidRPr="00D577E8" w:rsidRDefault="00A1052D" w:rsidP="00A3192F">
            <w:pPr>
              <w:spacing w:line="360" w:lineRule="auto"/>
              <w:jc w:val="center"/>
              <w:rPr>
                <w:sz w:val="20"/>
                <w:lang w:eastAsia="en-US"/>
              </w:rPr>
            </w:pPr>
            <w:r w:rsidRPr="00D577E8">
              <w:rPr>
                <w:sz w:val="20"/>
                <w:lang w:eastAsia="en-US"/>
              </w:rPr>
              <w:t>2000</w:t>
            </w:r>
          </w:p>
        </w:tc>
      </w:tr>
      <w:tr w:rsidR="00A1052D" w:rsidRPr="00D577E8" w14:paraId="720B0A33"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2E89435F" w14:textId="77777777" w:rsidR="00A1052D" w:rsidRPr="00D577E8" w:rsidRDefault="00A1052D" w:rsidP="00A3192F">
            <w:pPr>
              <w:spacing w:line="360" w:lineRule="auto"/>
              <w:jc w:val="center"/>
              <w:rPr>
                <w:b/>
                <w:sz w:val="20"/>
                <w:lang w:eastAsia="en-US"/>
              </w:rPr>
            </w:pPr>
            <w:r w:rsidRPr="00D577E8">
              <w:rPr>
                <w:b/>
                <w:sz w:val="20"/>
                <w:lang w:eastAsia="en-US"/>
              </w:rPr>
              <w:t>08</w:t>
            </w:r>
          </w:p>
        </w:tc>
        <w:tc>
          <w:tcPr>
            <w:tcW w:w="3940" w:type="dxa"/>
            <w:tcBorders>
              <w:top w:val="single" w:sz="4" w:space="0" w:color="auto"/>
              <w:left w:val="single" w:sz="4" w:space="0" w:color="auto"/>
              <w:bottom w:val="single" w:sz="4" w:space="0" w:color="auto"/>
              <w:right w:val="single" w:sz="4" w:space="0" w:color="auto"/>
            </w:tcBorders>
          </w:tcPr>
          <w:p w14:paraId="62EA549F" w14:textId="77777777" w:rsidR="00A1052D" w:rsidRPr="00D577E8" w:rsidRDefault="00A1052D" w:rsidP="00A3192F">
            <w:pPr>
              <w:rPr>
                <w:sz w:val="20"/>
                <w:lang w:eastAsia="en-US"/>
              </w:rPr>
            </w:pPr>
            <w:r w:rsidRPr="00D577E8">
              <w:rPr>
                <w:sz w:val="20"/>
                <w:lang w:eastAsia="en-US"/>
              </w:rPr>
              <w:t xml:space="preserve">CALHA DE CONCRETO VIBRADO PB DIAM 300MM X 1000MM COMPRIMENTO, ESPESSURA DA </w:t>
            </w:r>
            <w:r w:rsidRPr="00D577E8">
              <w:rPr>
                <w:sz w:val="20"/>
                <w:lang w:eastAsia="en-US"/>
              </w:rPr>
              <w:lastRenderedPageBreak/>
              <w:t>PAREDE 03CM.</w:t>
            </w:r>
            <w:r w:rsidRPr="00D577E8">
              <w:rPr>
                <w:sz w:val="20"/>
              </w:rPr>
              <w:t xml:space="preserve"> </w:t>
            </w:r>
            <w:r w:rsidRPr="00D577E8">
              <w:rPr>
                <w:sz w:val="20"/>
                <w:lang w:eastAsia="en-US"/>
              </w:rPr>
              <w:t>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52BD520B" w14:textId="77777777" w:rsidR="00A1052D" w:rsidRPr="00D577E8" w:rsidRDefault="00A1052D" w:rsidP="00A3192F">
            <w:pPr>
              <w:spacing w:line="360" w:lineRule="auto"/>
              <w:jc w:val="center"/>
              <w:rPr>
                <w:sz w:val="20"/>
                <w:lang w:eastAsia="en-US"/>
              </w:rPr>
            </w:pPr>
            <w:r w:rsidRPr="00D577E8">
              <w:rPr>
                <w:sz w:val="20"/>
                <w:lang w:eastAsia="en-US"/>
              </w:rPr>
              <w:lastRenderedPageBreak/>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44015A9E"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02FE4B73" w14:textId="77777777" w:rsidR="00A1052D" w:rsidRPr="00D577E8" w:rsidRDefault="00A1052D" w:rsidP="00A3192F">
            <w:pPr>
              <w:spacing w:line="360" w:lineRule="auto"/>
              <w:jc w:val="center"/>
              <w:rPr>
                <w:sz w:val="20"/>
                <w:lang w:eastAsia="en-US"/>
              </w:rPr>
            </w:pPr>
            <w:r w:rsidRPr="00D577E8">
              <w:rPr>
                <w:sz w:val="20"/>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70A12B67" w14:textId="77777777" w:rsidR="00A1052D" w:rsidRPr="00D577E8" w:rsidRDefault="00A1052D" w:rsidP="00A3192F">
            <w:pPr>
              <w:spacing w:line="360" w:lineRule="auto"/>
              <w:jc w:val="center"/>
              <w:rPr>
                <w:sz w:val="20"/>
                <w:lang w:eastAsia="en-US"/>
              </w:rPr>
            </w:pPr>
            <w:r w:rsidRPr="00D577E8">
              <w:rPr>
                <w:sz w:val="20"/>
                <w:lang w:eastAsia="en-US"/>
              </w:rPr>
              <w:t>2000</w:t>
            </w:r>
          </w:p>
        </w:tc>
      </w:tr>
      <w:tr w:rsidR="00A1052D" w:rsidRPr="00D577E8" w14:paraId="65B9E2D5"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2C9339FE" w14:textId="77777777" w:rsidR="00A1052D" w:rsidRPr="00D577E8" w:rsidRDefault="00A1052D" w:rsidP="00A3192F">
            <w:pPr>
              <w:spacing w:line="360" w:lineRule="auto"/>
              <w:jc w:val="center"/>
              <w:rPr>
                <w:b/>
                <w:sz w:val="20"/>
              </w:rPr>
            </w:pPr>
            <w:r w:rsidRPr="00D577E8">
              <w:rPr>
                <w:b/>
                <w:sz w:val="20"/>
              </w:rPr>
              <w:lastRenderedPageBreak/>
              <w:t>09</w:t>
            </w:r>
          </w:p>
        </w:tc>
        <w:tc>
          <w:tcPr>
            <w:tcW w:w="3940" w:type="dxa"/>
            <w:tcBorders>
              <w:top w:val="single" w:sz="4" w:space="0" w:color="auto"/>
              <w:left w:val="single" w:sz="4" w:space="0" w:color="auto"/>
              <w:bottom w:val="single" w:sz="4" w:space="0" w:color="auto"/>
              <w:right w:val="single" w:sz="4" w:space="0" w:color="auto"/>
            </w:tcBorders>
          </w:tcPr>
          <w:p w14:paraId="27249BAB" w14:textId="77777777" w:rsidR="00A1052D" w:rsidRPr="00D577E8" w:rsidRDefault="00A1052D" w:rsidP="00A3192F">
            <w:pPr>
              <w:rPr>
                <w:sz w:val="20"/>
                <w:lang w:eastAsia="en-US"/>
              </w:rPr>
            </w:pPr>
            <w:r w:rsidRPr="00D577E8">
              <w:rPr>
                <w:sz w:val="20"/>
                <w:lang w:eastAsia="en-US"/>
              </w:rPr>
              <w:t xml:space="preserve">MEIO FIO DE CONCRETO VIBRADO </w:t>
            </w:r>
          </w:p>
          <w:p w14:paraId="4274B328" w14:textId="77777777" w:rsidR="00A1052D" w:rsidRPr="00D577E8" w:rsidRDefault="00A1052D" w:rsidP="00A3192F">
            <w:pPr>
              <w:rPr>
                <w:sz w:val="20"/>
                <w:lang w:eastAsia="en-US"/>
              </w:rPr>
            </w:pPr>
            <w:r w:rsidRPr="00D577E8">
              <w:rPr>
                <w:sz w:val="20"/>
                <w:lang w:eastAsia="en-US"/>
              </w:rPr>
              <w:t xml:space="preserve">COMPR. 800mm </w:t>
            </w:r>
          </w:p>
          <w:p w14:paraId="1209DCAD" w14:textId="77777777" w:rsidR="00A1052D" w:rsidRPr="00D577E8" w:rsidRDefault="00A1052D" w:rsidP="00A3192F">
            <w:pPr>
              <w:rPr>
                <w:sz w:val="20"/>
                <w:lang w:eastAsia="en-US"/>
              </w:rPr>
            </w:pPr>
            <w:r w:rsidRPr="00D577E8">
              <w:rPr>
                <w:sz w:val="20"/>
                <w:lang w:eastAsia="en-US"/>
              </w:rPr>
              <w:t xml:space="preserve">ALTURA  300mm </w:t>
            </w:r>
          </w:p>
          <w:p w14:paraId="1F6395D7" w14:textId="77777777" w:rsidR="00A1052D" w:rsidRPr="00D577E8" w:rsidRDefault="00A1052D" w:rsidP="00A3192F">
            <w:pPr>
              <w:rPr>
                <w:sz w:val="20"/>
                <w:lang w:eastAsia="en-US"/>
              </w:rPr>
            </w:pPr>
            <w:r w:rsidRPr="00D577E8">
              <w:rPr>
                <w:sz w:val="20"/>
                <w:lang w:eastAsia="en-US"/>
              </w:rPr>
              <w:t>ESPESSURA 100mm</w:t>
            </w:r>
          </w:p>
        </w:tc>
        <w:tc>
          <w:tcPr>
            <w:tcW w:w="1304" w:type="dxa"/>
            <w:tcBorders>
              <w:top w:val="single" w:sz="4" w:space="0" w:color="auto"/>
              <w:left w:val="single" w:sz="4" w:space="0" w:color="auto"/>
              <w:bottom w:val="single" w:sz="4" w:space="0" w:color="auto"/>
              <w:right w:val="single" w:sz="4" w:space="0" w:color="auto"/>
            </w:tcBorders>
            <w:vAlign w:val="center"/>
          </w:tcPr>
          <w:p w14:paraId="4A782D66"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7F728927"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68049AF8" w14:textId="77777777" w:rsidR="00A1052D" w:rsidRPr="00D577E8" w:rsidRDefault="00A1052D" w:rsidP="00A3192F">
            <w:pPr>
              <w:spacing w:line="360" w:lineRule="auto"/>
              <w:jc w:val="center"/>
              <w:rPr>
                <w:sz w:val="20"/>
                <w:lang w:eastAsia="en-US"/>
              </w:rPr>
            </w:pPr>
            <w:r w:rsidRPr="00D577E8">
              <w:rPr>
                <w:sz w:val="20"/>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13BA1B66" w14:textId="77777777" w:rsidR="00A1052D" w:rsidRPr="00D577E8" w:rsidRDefault="00A1052D" w:rsidP="00A3192F">
            <w:pPr>
              <w:spacing w:line="360" w:lineRule="auto"/>
              <w:jc w:val="center"/>
              <w:rPr>
                <w:sz w:val="20"/>
                <w:lang w:eastAsia="en-US"/>
              </w:rPr>
            </w:pPr>
            <w:r w:rsidRPr="00D577E8">
              <w:rPr>
                <w:sz w:val="20"/>
                <w:lang w:eastAsia="en-US"/>
              </w:rPr>
              <w:t>4000</w:t>
            </w:r>
          </w:p>
        </w:tc>
      </w:tr>
      <w:tr w:rsidR="00A1052D" w:rsidRPr="00D577E8" w14:paraId="440ACA85"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273FE9DC" w14:textId="77777777" w:rsidR="00A1052D" w:rsidRPr="00D577E8" w:rsidRDefault="00A1052D" w:rsidP="00A3192F">
            <w:pPr>
              <w:spacing w:line="360" w:lineRule="auto"/>
              <w:jc w:val="center"/>
              <w:rPr>
                <w:b/>
                <w:sz w:val="20"/>
              </w:rPr>
            </w:pPr>
            <w:r w:rsidRPr="00D577E8">
              <w:rPr>
                <w:b/>
                <w:sz w:val="20"/>
              </w:rPr>
              <w:t>10</w:t>
            </w:r>
          </w:p>
        </w:tc>
        <w:tc>
          <w:tcPr>
            <w:tcW w:w="3940" w:type="dxa"/>
            <w:tcBorders>
              <w:top w:val="single" w:sz="4" w:space="0" w:color="auto"/>
              <w:left w:val="single" w:sz="4" w:space="0" w:color="auto"/>
              <w:bottom w:val="single" w:sz="4" w:space="0" w:color="auto"/>
              <w:right w:val="single" w:sz="4" w:space="0" w:color="auto"/>
            </w:tcBorders>
          </w:tcPr>
          <w:p w14:paraId="59FB66A6" w14:textId="77777777" w:rsidR="00A1052D" w:rsidRPr="00D577E8" w:rsidRDefault="00A1052D" w:rsidP="00A3192F">
            <w:pPr>
              <w:rPr>
                <w:sz w:val="20"/>
                <w:lang w:eastAsia="en-US"/>
              </w:rPr>
            </w:pPr>
            <w:r w:rsidRPr="00D577E8">
              <w:rPr>
                <w:sz w:val="20"/>
                <w:lang w:eastAsia="en-US"/>
              </w:rPr>
              <w:t xml:space="preserve">BLOCO DE CONCRETO ESTRUTURAL TIPO TIJOLO DE CIMENTO VAZADO 10X20X40 </w:t>
            </w:r>
          </w:p>
        </w:tc>
        <w:tc>
          <w:tcPr>
            <w:tcW w:w="1304" w:type="dxa"/>
            <w:tcBorders>
              <w:top w:val="single" w:sz="4" w:space="0" w:color="auto"/>
              <w:left w:val="single" w:sz="4" w:space="0" w:color="auto"/>
              <w:bottom w:val="single" w:sz="4" w:space="0" w:color="auto"/>
              <w:right w:val="single" w:sz="4" w:space="0" w:color="auto"/>
            </w:tcBorders>
            <w:vAlign w:val="center"/>
          </w:tcPr>
          <w:p w14:paraId="1C9DE452"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704CD47C"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4E8089D0" w14:textId="77777777" w:rsidR="00A1052D" w:rsidRPr="00D577E8" w:rsidRDefault="00A1052D" w:rsidP="00A3192F">
            <w:pPr>
              <w:spacing w:line="360" w:lineRule="auto"/>
              <w:jc w:val="center"/>
              <w:rPr>
                <w:sz w:val="20"/>
                <w:lang w:eastAsia="en-US"/>
              </w:rPr>
            </w:pPr>
            <w:r w:rsidRPr="00D577E8">
              <w:rPr>
                <w:sz w:val="20"/>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3433D8A4" w14:textId="77777777" w:rsidR="00A1052D" w:rsidRPr="00D577E8" w:rsidRDefault="00A1052D" w:rsidP="00A3192F">
            <w:pPr>
              <w:spacing w:line="360" w:lineRule="auto"/>
              <w:jc w:val="center"/>
              <w:rPr>
                <w:sz w:val="20"/>
                <w:lang w:eastAsia="en-US"/>
              </w:rPr>
            </w:pPr>
            <w:r w:rsidRPr="00D577E8">
              <w:rPr>
                <w:sz w:val="20"/>
                <w:lang w:eastAsia="en-US"/>
              </w:rPr>
              <w:t>10.000</w:t>
            </w:r>
          </w:p>
        </w:tc>
      </w:tr>
      <w:tr w:rsidR="00A1052D" w:rsidRPr="00D577E8" w14:paraId="6471D511"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6D0819F8" w14:textId="77777777" w:rsidR="00A1052D" w:rsidRPr="00D577E8" w:rsidRDefault="00A1052D" w:rsidP="00A3192F">
            <w:pPr>
              <w:spacing w:line="360" w:lineRule="auto"/>
              <w:jc w:val="center"/>
              <w:rPr>
                <w:b/>
                <w:sz w:val="20"/>
              </w:rPr>
            </w:pPr>
            <w:r w:rsidRPr="00D577E8">
              <w:rPr>
                <w:b/>
                <w:sz w:val="20"/>
              </w:rPr>
              <w:t>11</w:t>
            </w:r>
          </w:p>
        </w:tc>
        <w:tc>
          <w:tcPr>
            <w:tcW w:w="3940" w:type="dxa"/>
            <w:tcBorders>
              <w:top w:val="single" w:sz="4" w:space="0" w:color="auto"/>
              <w:left w:val="single" w:sz="4" w:space="0" w:color="auto"/>
              <w:bottom w:val="single" w:sz="4" w:space="0" w:color="auto"/>
              <w:right w:val="single" w:sz="4" w:space="0" w:color="auto"/>
            </w:tcBorders>
          </w:tcPr>
          <w:p w14:paraId="6AD92E23" w14:textId="77777777" w:rsidR="00A1052D" w:rsidRPr="00D577E8" w:rsidRDefault="00A1052D" w:rsidP="00A3192F">
            <w:pPr>
              <w:rPr>
                <w:sz w:val="20"/>
                <w:lang w:eastAsia="en-US"/>
              </w:rPr>
            </w:pPr>
            <w:r w:rsidRPr="00D577E8">
              <w:rPr>
                <w:sz w:val="20"/>
                <w:lang w:eastAsia="en-US"/>
              </w:rPr>
              <w:t xml:space="preserve">BLOCO DE CONCRETO ESTRUTURAL TIPO TIJOLO DE CIMENTO VAZADO 15X20X40 </w:t>
            </w:r>
          </w:p>
        </w:tc>
        <w:tc>
          <w:tcPr>
            <w:tcW w:w="1304" w:type="dxa"/>
            <w:tcBorders>
              <w:top w:val="single" w:sz="4" w:space="0" w:color="auto"/>
              <w:left w:val="single" w:sz="4" w:space="0" w:color="auto"/>
              <w:bottom w:val="single" w:sz="4" w:space="0" w:color="auto"/>
              <w:right w:val="single" w:sz="4" w:space="0" w:color="auto"/>
            </w:tcBorders>
            <w:vAlign w:val="center"/>
          </w:tcPr>
          <w:p w14:paraId="28CBD5E6"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2ED9A2A9"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6E41F985" w14:textId="77777777" w:rsidR="00A1052D" w:rsidRPr="00D577E8" w:rsidRDefault="00A1052D" w:rsidP="00A3192F">
            <w:pPr>
              <w:spacing w:line="360" w:lineRule="auto"/>
              <w:jc w:val="center"/>
              <w:rPr>
                <w:sz w:val="20"/>
                <w:lang w:eastAsia="en-US"/>
              </w:rPr>
            </w:pPr>
            <w:r w:rsidRPr="00D577E8">
              <w:rPr>
                <w:sz w:val="20"/>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740E5222" w14:textId="77777777" w:rsidR="00A1052D" w:rsidRPr="00D577E8" w:rsidRDefault="00A1052D" w:rsidP="00A3192F">
            <w:pPr>
              <w:spacing w:line="360" w:lineRule="auto"/>
              <w:jc w:val="center"/>
              <w:rPr>
                <w:sz w:val="20"/>
                <w:lang w:eastAsia="en-US"/>
              </w:rPr>
            </w:pPr>
            <w:r w:rsidRPr="00D577E8">
              <w:rPr>
                <w:sz w:val="20"/>
                <w:lang w:eastAsia="en-US"/>
              </w:rPr>
              <w:t>10.000</w:t>
            </w:r>
          </w:p>
        </w:tc>
      </w:tr>
      <w:tr w:rsidR="00A1052D" w:rsidRPr="00D577E8" w14:paraId="7540BF0C"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7E07CA9C" w14:textId="77777777" w:rsidR="00A1052D" w:rsidRPr="00D577E8" w:rsidRDefault="00A1052D" w:rsidP="00A3192F">
            <w:pPr>
              <w:spacing w:line="360" w:lineRule="auto"/>
              <w:jc w:val="center"/>
              <w:rPr>
                <w:b/>
                <w:sz w:val="20"/>
              </w:rPr>
            </w:pPr>
            <w:r w:rsidRPr="00D577E8">
              <w:rPr>
                <w:b/>
                <w:sz w:val="20"/>
              </w:rPr>
              <w:t>12</w:t>
            </w:r>
          </w:p>
        </w:tc>
        <w:tc>
          <w:tcPr>
            <w:tcW w:w="3940" w:type="dxa"/>
            <w:tcBorders>
              <w:top w:val="single" w:sz="4" w:space="0" w:color="auto"/>
              <w:left w:val="single" w:sz="4" w:space="0" w:color="auto"/>
              <w:bottom w:val="single" w:sz="4" w:space="0" w:color="auto"/>
              <w:right w:val="single" w:sz="4" w:space="0" w:color="auto"/>
            </w:tcBorders>
          </w:tcPr>
          <w:p w14:paraId="0BF4AFEC" w14:textId="77777777" w:rsidR="00A1052D" w:rsidRPr="00D577E8" w:rsidRDefault="00A1052D" w:rsidP="00A3192F">
            <w:pPr>
              <w:shd w:val="clear" w:color="auto" w:fill="FFFFFF"/>
              <w:rPr>
                <w:sz w:val="20"/>
                <w:lang w:eastAsia="en-US"/>
              </w:rPr>
            </w:pPr>
            <w:r w:rsidRPr="00D577E8">
              <w:rPr>
                <w:sz w:val="20"/>
                <w:lang w:eastAsia="en-US"/>
              </w:rPr>
              <w:t>POSTE DE CONCRETO ARMADO  COM 7 METROS DE COMPRIMENTO</w:t>
            </w:r>
            <w:r w:rsidRPr="00D577E8">
              <w:rPr>
                <w:sz w:val="20"/>
              </w:rPr>
              <w:t xml:space="preserve"> </w:t>
            </w:r>
            <w:r w:rsidRPr="00D577E8">
              <w:rPr>
                <w:sz w:val="20"/>
                <w:lang w:eastAsia="en-US"/>
              </w:rPr>
              <w:t>PADRÃO DNIT E ABNT</w:t>
            </w:r>
          </w:p>
        </w:tc>
        <w:tc>
          <w:tcPr>
            <w:tcW w:w="1304" w:type="dxa"/>
            <w:tcBorders>
              <w:top w:val="single" w:sz="4" w:space="0" w:color="auto"/>
              <w:left w:val="single" w:sz="4" w:space="0" w:color="auto"/>
              <w:bottom w:val="single" w:sz="4" w:space="0" w:color="auto"/>
              <w:right w:val="single" w:sz="4" w:space="0" w:color="auto"/>
            </w:tcBorders>
            <w:vAlign w:val="center"/>
          </w:tcPr>
          <w:p w14:paraId="450D9DC4"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366A4869" w14:textId="77777777" w:rsidR="00A1052D" w:rsidRPr="00D577E8" w:rsidRDefault="00A1052D" w:rsidP="00A3192F">
            <w:pPr>
              <w:jc w:val="center"/>
              <w:rPr>
                <w:sz w:val="20"/>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2668C6AD" w14:textId="77777777" w:rsidR="00A1052D" w:rsidRPr="00D577E8" w:rsidRDefault="00A1052D" w:rsidP="00A3192F">
            <w:pPr>
              <w:spacing w:line="360" w:lineRule="auto"/>
              <w:jc w:val="center"/>
              <w:rPr>
                <w:sz w:val="20"/>
                <w:lang w:eastAsia="en-US"/>
              </w:rPr>
            </w:pPr>
            <w:r w:rsidRPr="00D577E8">
              <w:rPr>
                <w:sz w:val="20"/>
                <w:lang w:eastAsia="en-US"/>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C9AAF38" w14:textId="77777777" w:rsidR="00A1052D" w:rsidRPr="00D577E8" w:rsidRDefault="00A1052D" w:rsidP="00A3192F">
            <w:pPr>
              <w:spacing w:line="360" w:lineRule="auto"/>
              <w:jc w:val="center"/>
              <w:rPr>
                <w:sz w:val="20"/>
                <w:lang w:eastAsia="en-US"/>
              </w:rPr>
            </w:pPr>
            <w:r w:rsidRPr="00D577E8">
              <w:rPr>
                <w:sz w:val="20"/>
                <w:lang w:eastAsia="en-US"/>
              </w:rPr>
              <w:t>20</w:t>
            </w:r>
          </w:p>
        </w:tc>
      </w:tr>
      <w:tr w:rsidR="00A1052D" w:rsidRPr="00D577E8" w14:paraId="227D5FDF"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4FEE290B" w14:textId="77777777" w:rsidR="00A1052D" w:rsidRPr="00D577E8" w:rsidRDefault="00A1052D" w:rsidP="00A3192F">
            <w:pPr>
              <w:spacing w:line="360" w:lineRule="auto"/>
              <w:jc w:val="center"/>
              <w:rPr>
                <w:b/>
                <w:sz w:val="20"/>
              </w:rPr>
            </w:pPr>
            <w:r w:rsidRPr="00D577E8">
              <w:rPr>
                <w:b/>
                <w:sz w:val="20"/>
              </w:rPr>
              <w:t>13</w:t>
            </w:r>
          </w:p>
        </w:tc>
        <w:tc>
          <w:tcPr>
            <w:tcW w:w="3940" w:type="dxa"/>
            <w:tcBorders>
              <w:top w:val="single" w:sz="4" w:space="0" w:color="auto"/>
              <w:left w:val="single" w:sz="4" w:space="0" w:color="auto"/>
              <w:bottom w:val="single" w:sz="4" w:space="0" w:color="auto"/>
              <w:right w:val="single" w:sz="4" w:space="0" w:color="auto"/>
            </w:tcBorders>
          </w:tcPr>
          <w:p w14:paraId="7EA9643B" w14:textId="77777777" w:rsidR="00A1052D" w:rsidRPr="00D577E8" w:rsidRDefault="00A1052D" w:rsidP="00A3192F">
            <w:pPr>
              <w:shd w:val="clear" w:color="auto" w:fill="FFFFFF"/>
              <w:rPr>
                <w:sz w:val="20"/>
                <w:lang w:eastAsia="en-US"/>
              </w:rPr>
            </w:pPr>
            <w:r w:rsidRPr="00D577E8">
              <w:rPr>
                <w:sz w:val="20"/>
                <w:lang w:eastAsia="en-US"/>
              </w:rPr>
              <w:t xml:space="preserve">PARALELEPÍPEDO GRANÍTICO </w:t>
            </w:r>
            <w:r w:rsidRPr="00973E09">
              <w:rPr>
                <w:sz w:val="20"/>
                <w:lang w:eastAsia="en-US"/>
              </w:rPr>
              <w:t xml:space="preserve">RETANGULAR medida mínima 12 x </w:t>
            </w:r>
            <w:r w:rsidRPr="00D577E8">
              <w:rPr>
                <w:sz w:val="20"/>
                <w:lang w:eastAsia="en-US"/>
              </w:rPr>
              <w:t>12 x 22cm</w:t>
            </w:r>
          </w:p>
        </w:tc>
        <w:tc>
          <w:tcPr>
            <w:tcW w:w="1304" w:type="dxa"/>
            <w:tcBorders>
              <w:top w:val="single" w:sz="4" w:space="0" w:color="auto"/>
              <w:left w:val="single" w:sz="4" w:space="0" w:color="auto"/>
              <w:bottom w:val="single" w:sz="4" w:space="0" w:color="auto"/>
              <w:right w:val="single" w:sz="4" w:space="0" w:color="auto"/>
            </w:tcBorders>
            <w:vAlign w:val="center"/>
          </w:tcPr>
          <w:p w14:paraId="43773873"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4FBD67C5" w14:textId="77777777" w:rsidR="00A1052D" w:rsidRPr="00D577E8" w:rsidRDefault="00A1052D" w:rsidP="00A3192F">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3042E229" w14:textId="77777777" w:rsidR="00A1052D" w:rsidRPr="00D577E8" w:rsidRDefault="00A1052D" w:rsidP="00A3192F">
            <w:pPr>
              <w:spacing w:line="360" w:lineRule="auto"/>
              <w:jc w:val="center"/>
              <w:rPr>
                <w:sz w:val="20"/>
                <w:lang w:eastAsia="en-US"/>
              </w:rPr>
            </w:pPr>
            <w:r w:rsidRPr="00D577E8">
              <w:rPr>
                <w:sz w:val="20"/>
                <w:lang w:eastAsia="en-US"/>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10EB0076" w14:textId="77777777" w:rsidR="00A1052D" w:rsidRPr="00D577E8" w:rsidRDefault="00A1052D" w:rsidP="00A3192F">
            <w:pPr>
              <w:spacing w:line="360" w:lineRule="auto"/>
              <w:jc w:val="center"/>
              <w:rPr>
                <w:sz w:val="20"/>
                <w:lang w:eastAsia="en-US"/>
              </w:rPr>
            </w:pPr>
            <w:r w:rsidRPr="00D577E8">
              <w:rPr>
                <w:sz w:val="20"/>
                <w:lang w:eastAsia="en-US"/>
              </w:rPr>
              <w:t>50.000</w:t>
            </w:r>
          </w:p>
        </w:tc>
      </w:tr>
      <w:tr w:rsidR="00A1052D" w:rsidRPr="00D577E8" w14:paraId="768D1C29"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3ED3BFE9" w14:textId="77777777" w:rsidR="00A1052D" w:rsidRPr="00D577E8" w:rsidRDefault="00A1052D" w:rsidP="00A3192F">
            <w:pPr>
              <w:spacing w:line="360" w:lineRule="auto"/>
              <w:jc w:val="center"/>
              <w:rPr>
                <w:b/>
                <w:sz w:val="20"/>
              </w:rPr>
            </w:pPr>
            <w:r w:rsidRPr="00D577E8">
              <w:rPr>
                <w:b/>
                <w:sz w:val="20"/>
              </w:rPr>
              <w:t>14</w:t>
            </w:r>
          </w:p>
        </w:tc>
        <w:tc>
          <w:tcPr>
            <w:tcW w:w="3940" w:type="dxa"/>
            <w:tcBorders>
              <w:top w:val="single" w:sz="4" w:space="0" w:color="auto"/>
              <w:left w:val="single" w:sz="4" w:space="0" w:color="auto"/>
              <w:bottom w:val="single" w:sz="4" w:space="0" w:color="auto"/>
              <w:right w:val="single" w:sz="4" w:space="0" w:color="auto"/>
            </w:tcBorders>
          </w:tcPr>
          <w:p w14:paraId="5C761593" w14:textId="77777777" w:rsidR="00A1052D" w:rsidRPr="00D577E8" w:rsidRDefault="00A1052D" w:rsidP="00A3192F">
            <w:pPr>
              <w:shd w:val="clear" w:color="auto" w:fill="FFFFFF"/>
              <w:jc w:val="both"/>
              <w:rPr>
                <w:sz w:val="20"/>
                <w:lang w:eastAsia="en-US"/>
              </w:rPr>
            </w:pPr>
            <w:r w:rsidRPr="00D577E8">
              <w:rPr>
                <w:sz w:val="20"/>
                <w:lang w:eastAsia="en-US"/>
              </w:rPr>
              <w:t>PISOS DE CONCRETO TIPO BLOQUETE INTERTRAVADO RETANGULAR  20 X 10 X 8CM (Pista de Rolamento) Confere ao piso, alta resistência à compressão e flexão, atendendo às normas vigentes (NBR 9780 e 9781 da ABNT – Associação Brasileira de normas Técnicas). FCK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392690A1"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17873D5E" w14:textId="77777777" w:rsidR="00A1052D" w:rsidRPr="00D577E8" w:rsidRDefault="00A1052D" w:rsidP="00A3192F">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3A4A0090" w14:textId="77777777" w:rsidR="00A1052D" w:rsidRPr="00D577E8" w:rsidRDefault="00A1052D" w:rsidP="00A3192F">
            <w:pPr>
              <w:spacing w:line="360" w:lineRule="auto"/>
              <w:jc w:val="center"/>
              <w:rPr>
                <w:sz w:val="20"/>
                <w:lang w:eastAsia="en-US"/>
              </w:rPr>
            </w:pPr>
            <w:r w:rsidRPr="00D577E8">
              <w:rPr>
                <w:sz w:val="20"/>
                <w:lang w:eastAsia="en-US"/>
              </w:rPr>
              <w:t>15.000</w:t>
            </w:r>
          </w:p>
        </w:tc>
        <w:tc>
          <w:tcPr>
            <w:tcW w:w="1134" w:type="dxa"/>
            <w:tcBorders>
              <w:top w:val="single" w:sz="4" w:space="0" w:color="auto"/>
              <w:left w:val="single" w:sz="4" w:space="0" w:color="auto"/>
              <w:bottom w:val="single" w:sz="4" w:space="0" w:color="auto"/>
              <w:right w:val="single" w:sz="4" w:space="0" w:color="auto"/>
            </w:tcBorders>
            <w:vAlign w:val="center"/>
          </w:tcPr>
          <w:p w14:paraId="44045DBE" w14:textId="77777777" w:rsidR="00A1052D" w:rsidRPr="00D577E8" w:rsidRDefault="00A1052D" w:rsidP="00A3192F">
            <w:pPr>
              <w:spacing w:line="360" w:lineRule="auto"/>
              <w:jc w:val="center"/>
              <w:rPr>
                <w:sz w:val="20"/>
                <w:lang w:eastAsia="en-US"/>
              </w:rPr>
            </w:pPr>
            <w:r w:rsidRPr="00D577E8">
              <w:rPr>
                <w:sz w:val="20"/>
                <w:lang w:eastAsia="en-US"/>
              </w:rPr>
              <w:t>20.000</w:t>
            </w:r>
          </w:p>
        </w:tc>
      </w:tr>
      <w:tr w:rsidR="00A1052D" w:rsidRPr="00D577E8" w14:paraId="1EDB5D4E"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1E7E3E71" w14:textId="77777777" w:rsidR="00A1052D" w:rsidRPr="00D577E8" w:rsidRDefault="00A1052D" w:rsidP="00A3192F">
            <w:pPr>
              <w:spacing w:line="360" w:lineRule="auto"/>
              <w:jc w:val="center"/>
              <w:rPr>
                <w:b/>
                <w:sz w:val="20"/>
              </w:rPr>
            </w:pPr>
            <w:r w:rsidRPr="00D577E8">
              <w:rPr>
                <w:b/>
                <w:sz w:val="20"/>
              </w:rPr>
              <w:t>15</w:t>
            </w:r>
          </w:p>
        </w:tc>
        <w:tc>
          <w:tcPr>
            <w:tcW w:w="3940" w:type="dxa"/>
            <w:tcBorders>
              <w:top w:val="single" w:sz="4" w:space="0" w:color="auto"/>
              <w:left w:val="single" w:sz="4" w:space="0" w:color="auto"/>
              <w:bottom w:val="single" w:sz="4" w:space="0" w:color="auto"/>
              <w:right w:val="single" w:sz="4" w:space="0" w:color="auto"/>
            </w:tcBorders>
          </w:tcPr>
          <w:p w14:paraId="6C2E3DF4" w14:textId="77777777" w:rsidR="00A1052D" w:rsidRPr="00D577E8" w:rsidRDefault="00A1052D" w:rsidP="00A3192F">
            <w:pPr>
              <w:shd w:val="clear" w:color="auto" w:fill="FFFFFF"/>
              <w:jc w:val="both"/>
              <w:rPr>
                <w:sz w:val="20"/>
                <w:lang w:eastAsia="en-US"/>
              </w:rPr>
            </w:pPr>
            <w:r w:rsidRPr="00D577E8">
              <w:rPr>
                <w:sz w:val="20"/>
                <w:lang w:eastAsia="en-US"/>
              </w:rPr>
              <w:t>PISOS DE CONCRETO TIPO BLOQUETE INTERTRAVADO RETANGULAR 20 X 10 X 6 CM (passeio). Confere ao piso, alta resistência à compressão e flexão, atendendo às normas vigentes (NBR 9780 e 9781 da ABNT – Associação Brasileira de Normas Técnicas). FKC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450BAFBA"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6C615699" w14:textId="77777777" w:rsidR="00A1052D" w:rsidRPr="00D577E8" w:rsidRDefault="00A1052D" w:rsidP="00A3192F">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6D44183A" w14:textId="77777777" w:rsidR="00A1052D" w:rsidRPr="00D577E8" w:rsidRDefault="00A1052D" w:rsidP="00A3192F">
            <w:pPr>
              <w:spacing w:line="360" w:lineRule="auto"/>
              <w:jc w:val="center"/>
              <w:rPr>
                <w:sz w:val="20"/>
                <w:lang w:eastAsia="en-US"/>
              </w:rPr>
            </w:pPr>
            <w:r w:rsidRPr="00D577E8">
              <w:rPr>
                <w:sz w:val="20"/>
                <w:lang w:eastAsia="en-US"/>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68625171" w14:textId="77777777" w:rsidR="00A1052D" w:rsidRPr="00D577E8" w:rsidRDefault="00A1052D" w:rsidP="00A3192F">
            <w:pPr>
              <w:spacing w:line="360" w:lineRule="auto"/>
              <w:jc w:val="center"/>
              <w:rPr>
                <w:sz w:val="20"/>
                <w:lang w:eastAsia="en-US"/>
              </w:rPr>
            </w:pPr>
            <w:r w:rsidRPr="00D577E8">
              <w:rPr>
                <w:sz w:val="20"/>
                <w:lang w:eastAsia="en-US"/>
              </w:rPr>
              <w:t>50.000</w:t>
            </w:r>
          </w:p>
        </w:tc>
      </w:tr>
      <w:tr w:rsidR="00A1052D" w:rsidRPr="00D577E8" w14:paraId="37C242AA"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60973979" w14:textId="77777777" w:rsidR="00A1052D" w:rsidRPr="00D577E8" w:rsidRDefault="00A1052D" w:rsidP="00A3192F">
            <w:pPr>
              <w:spacing w:line="360" w:lineRule="auto"/>
              <w:jc w:val="center"/>
              <w:rPr>
                <w:b/>
                <w:sz w:val="20"/>
              </w:rPr>
            </w:pPr>
            <w:r w:rsidRPr="00D577E8">
              <w:rPr>
                <w:b/>
                <w:sz w:val="20"/>
              </w:rPr>
              <w:t>16</w:t>
            </w:r>
          </w:p>
        </w:tc>
        <w:tc>
          <w:tcPr>
            <w:tcW w:w="3940" w:type="dxa"/>
            <w:tcBorders>
              <w:top w:val="single" w:sz="4" w:space="0" w:color="auto"/>
              <w:left w:val="single" w:sz="4" w:space="0" w:color="auto"/>
              <w:bottom w:val="single" w:sz="4" w:space="0" w:color="auto"/>
              <w:right w:val="single" w:sz="4" w:space="0" w:color="auto"/>
            </w:tcBorders>
          </w:tcPr>
          <w:p w14:paraId="2484C361" w14:textId="77777777" w:rsidR="00A1052D" w:rsidRPr="00D577E8" w:rsidRDefault="00A1052D" w:rsidP="00A3192F">
            <w:pPr>
              <w:shd w:val="clear" w:color="auto" w:fill="FFFFFF"/>
              <w:jc w:val="both"/>
              <w:rPr>
                <w:sz w:val="20"/>
                <w:lang w:eastAsia="en-US"/>
              </w:rPr>
            </w:pPr>
            <w:r w:rsidRPr="00D577E8">
              <w:rPr>
                <w:sz w:val="20"/>
                <w:lang w:eastAsia="en-US"/>
              </w:rPr>
              <w:t>PISOS DE CONCRETO TIPO BLOQUETE SEXTAVADO INTERTRAVADOS 25 X 25 X 8CM (Pista de rolamento). Confere ao piso, alta resistência à compressão e flexão, atendendo às normas vigentes (NBR 9780 e 9781 da ABNT – Associação Brasileira de Normas Técnicas). FKC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144833B6"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30F48DEE" w14:textId="77777777" w:rsidR="00A1052D" w:rsidRPr="00D577E8" w:rsidRDefault="00A1052D" w:rsidP="00A3192F">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30F5C1DF" w14:textId="77777777" w:rsidR="00A1052D" w:rsidRPr="00D577E8" w:rsidRDefault="00A1052D" w:rsidP="00A3192F">
            <w:pPr>
              <w:spacing w:line="360" w:lineRule="auto"/>
              <w:jc w:val="center"/>
              <w:rPr>
                <w:sz w:val="20"/>
                <w:lang w:eastAsia="en-US"/>
              </w:rPr>
            </w:pPr>
            <w:r w:rsidRPr="00D577E8">
              <w:rPr>
                <w:sz w:val="20"/>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5F1B5CC1" w14:textId="77777777" w:rsidR="00A1052D" w:rsidRPr="00D577E8" w:rsidRDefault="00A1052D" w:rsidP="00A3192F">
            <w:pPr>
              <w:spacing w:line="360" w:lineRule="auto"/>
              <w:jc w:val="center"/>
              <w:rPr>
                <w:sz w:val="20"/>
                <w:lang w:eastAsia="en-US"/>
              </w:rPr>
            </w:pPr>
            <w:r w:rsidRPr="00D577E8">
              <w:rPr>
                <w:sz w:val="20"/>
                <w:lang w:eastAsia="en-US"/>
              </w:rPr>
              <w:t>10.000</w:t>
            </w:r>
          </w:p>
        </w:tc>
      </w:tr>
      <w:tr w:rsidR="00A1052D" w:rsidRPr="00D577E8" w14:paraId="4AF03446" w14:textId="77777777" w:rsidTr="00A3192F">
        <w:tc>
          <w:tcPr>
            <w:tcW w:w="880" w:type="dxa"/>
            <w:tcBorders>
              <w:top w:val="single" w:sz="4" w:space="0" w:color="auto"/>
              <w:left w:val="single" w:sz="4" w:space="0" w:color="auto"/>
              <w:bottom w:val="single" w:sz="4" w:space="0" w:color="auto"/>
              <w:right w:val="single" w:sz="4" w:space="0" w:color="auto"/>
            </w:tcBorders>
            <w:vAlign w:val="center"/>
          </w:tcPr>
          <w:p w14:paraId="32843279" w14:textId="77777777" w:rsidR="00A1052D" w:rsidRPr="00D577E8" w:rsidRDefault="00A1052D" w:rsidP="00A3192F">
            <w:pPr>
              <w:spacing w:line="360" w:lineRule="auto"/>
              <w:jc w:val="center"/>
              <w:rPr>
                <w:b/>
                <w:sz w:val="20"/>
              </w:rPr>
            </w:pPr>
            <w:r w:rsidRPr="00D577E8">
              <w:rPr>
                <w:b/>
                <w:sz w:val="20"/>
              </w:rPr>
              <w:t>17</w:t>
            </w:r>
          </w:p>
        </w:tc>
        <w:tc>
          <w:tcPr>
            <w:tcW w:w="3940" w:type="dxa"/>
            <w:tcBorders>
              <w:top w:val="single" w:sz="4" w:space="0" w:color="auto"/>
              <w:left w:val="single" w:sz="4" w:space="0" w:color="auto"/>
              <w:bottom w:val="single" w:sz="4" w:space="0" w:color="auto"/>
              <w:right w:val="single" w:sz="4" w:space="0" w:color="auto"/>
            </w:tcBorders>
          </w:tcPr>
          <w:p w14:paraId="14912713" w14:textId="77777777" w:rsidR="00A1052D" w:rsidRPr="00D577E8" w:rsidRDefault="00A1052D" w:rsidP="00A3192F">
            <w:pPr>
              <w:shd w:val="clear" w:color="auto" w:fill="FFFFFF"/>
              <w:jc w:val="both"/>
              <w:rPr>
                <w:sz w:val="20"/>
                <w:lang w:eastAsia="en-US"/>
              </w:rPr>
            </w:pPr>
            <w:r w:rsidRPr="00D577E8">
              <w:rPr>
                <w:sz w:val="20"/>
                <w:lang w:eastAsia="en-US"/>
              </w:rPr>
              <w:t>PISOS DE CONCRETO TIPO 16 FACES INTERTRAVADOS 24 X 10 X 8CM (Pista de Rolamento). Confere ao piso, alta resistência à compressão e flexão, atendendo às normas vigentes (NBR 9780 e 9781 da ABNT – Associação Brasileira de Normas Técnicas). FKC mínimo 30 mpa.</w:t>
            </w:r>
          </w:p>
        </w:tc>
        <w:tc>
          <w:tcPr>
            <w:tcW w:w="1304" w:type="dxa"/>
            <w:tcBorders>
              <w:top w:val="single" w:sz="4" w:space="0" w:color="auto"/>
              <w:left w:val="single" w:sz="4" w:space="0" w:color="auto"/>
              <w:bottom w:val="single" w:sz="4" w:space="0" w:color="auto"/>
              <w:right w:val="single" w:sz="4" w:space="0" w:color="auto"/>
            </w:tcBorders>
            <w:vAlign w:val="center"/>
          </w:tcPr>
          <w:p w14:paraId="1F94B296" w14:textId="77777777" w:rsidR="00A1052D" w:rsidRPr="00D577E8" w:rsidRDefault="00A1052D" w:rsidP="00A3192F">
            <w:pPr>
              <w:spacing w:line="360" w:lineRule="auto"/>
              <w:jc w:val="center"/>
              <w:rPr>
                <w:sz w:val="20"/>
                <w:lang w:eastAsia="en-US"/>
              </w:rPr>
            </w:pPr>
            <w:r w:rsidRPr="00D577E8">
              <w:rPr>
                <w:sz w:val="20"/>
                <w:lang w:eastAsia="en-US"/>
              </w:rPr>
              <w:t>Não localizado</w:t>
            </w:r>
          </w:p>
        </w:tc>
        <w:tc>
          <w:tcPr>
            <w:tcW w:w="1276" w:type="dxa"/>
            <w:tcBorders>
              <w:top w:val="single" w:sz="4" w:space="0" w:color="auto"/>
              <w:left w:val="single" w:sz="4" w:space="0" w:color="auto"/>
              <w:bottom w:val="single" w:sz="4" w:space="0" w:color="auto"/>
              <w:right w:val="single" w:sz="4" w:space="0" w:color="auto"/>
            </w:tcBorders>
            <w:vAlign w:val="center"/>
          </w:tcPr>
          <w:p w14:paraId="2693DE30" w14:textId="77777777" w:rsidR="00A1052D" w:rsidRPr="00D577E8" w:rsidRDefault="00A1052D" w:rsidP="00A3192F">
            <w:pPr>
              <w:jc w:val="center"/>
              <w:rPr>
                <w:sz w:val="20"/>
                <w:lang w:eastAsia="en-US"/>
              </w:rPr>
            </w:pPr>
            <w:r w:rsidRPr="00D577E8">
              <w:rPr>
                <w:sz w:val="20"/>
                <w:lang w:eastAsia="en-US"/>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11BFAC09" w14:textId="77777777" w:rsidR="00A1052D" w:rsidRPr="00D577E8" w:rsidRDefault="00A1052D" w:rsidP="00A3192F">
            <w:pPr>
              <w:spacing w:line="360" w:lineRule="auto"/>
              <w:jc w:val="center"/>
              <w:rPr>
                <w:sz w:val="20"/>
                <w:lang w:eastAsia="en-US"/>
              </w:rPr>
            </w:pPr>
            <w:r w:rsidRPr="00D577E8">
              <w:rPr>
                <w:sz w:val="20"/>
                <w:lang w:eastAsia="en-US"/>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01378B86" w14:textId="77777777" w:rsidR="00A1052D" w:rsidRPr="00D577E8" w:rsidRDefault="00A1052D" w:rsidP="00A3192F">
            <w:pPr>
              <w:spacing w:line="360" w:lineRule="auto"/>
              <w:jc w:val="center"/>
              <w:rPr>
                <w:sz w:val="20"/>
                <w:lang w:eastAsia="en-US"/>
              </w:rPr>
            </w:pPr>
            <w:r w:rsidRPr="00D577E8">
              <w:rPr>
                <w:sz w:val="20"/>
                <w:lang w:eastAsia="en-US"/>
              </w:rPr>
              <w:t>40.000</w:t>
            </w:r>
          </w:p>
        </w:tc>
      </w:tr>
    </w:tbl>
    <w:p w14:paraId="7C123BCB" w14:textId="77777777" w:rsidR="00A1052D" w:rsidRDefault="00A1052D" w:rsidP="00A1052D">
      <w:pPr>
        <w:contextualSpacing/>
        <w:jc w:val="both"/>
        <w:rPr>
          <w:b/>
          <w:sz w:val="24"/>
          <w:szCs w:val="24"/>
          <w:u w:val="single"/>
        </w:rPr>
      </w:pPr>
    </w:p>
    <w:p w14:paraId="628CC24C" w14:textId="4067F5BC" w:rsidR="00A1052D" w:rsidRPr="00A9626D" w:rsidRDefault="00A1052D" w:rsidP="00A1052D">
      <w:pPr>
        <w:spacing w:before="120" w:after="120"/>
        <w:contextualSpacing/>
        <w:jc w:val="both"/>
        <w:rPr>
          <w:b/>
          <w:sz w:val="24"/>
          <w:szCs w:val="24"/>
        </w:rPr>
      </w:pPr>
      <w:r>
        <w:rPr>
          <w:sz w:val="24"/>
          <w:szCs w:val="24"/>
        </w:rPr>
        <w:t>2</w:t>
      </w:r>
      <w:r w:rsidRPr="00A9626D">
        <w:rPr>
          <w:sz w:val="24"/>
          <w:szCs w:val="24"/>
        </w:rPr>
        <w:t>.2.1</w:t>
      </w:r>
      <w:r w:rsidRPr="00A9626D">
        <w:rPr>
          <w:b/>
          <w:sz w:val="24"/>
          <w:szCs w:val="24"/>
        </w:rPr>
        <w:t xml:space="preserve"> </w:t>
      </w:r>
      <w:r w:rsidRPr="00A9626D">
        <w:rPr>
          <w:sz w:val="24"/>
          <w:szCs w:val="24"/>
        </w:rPr>
        <w:t>– O detalhamento dos objetos seguem padrão DNIT e ABNT.</w:t>
      </w:r>
    </w:p>
    <w:p w14:paraId="4D06B87F" w14:textId="2C9CD88B" w:rsidR="00A1052D" w:rsidRPr="00A9626D" w:rsidRDefault="00A1052D" w:rsidP="00A1052D">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A9626D">
        <w:rPr>
          <w:rFonts w:ascii="Times New Roman" w:hAnsi="Times New Roman" w:cs="Times New Roman"/>
          <w:sz w:val="24"/>
          <w:szCs w:val="24"/>
        </w:rPr>
        <w:t>.2.2 - Os itens objetos desta contratação são caracterizados como comuns, conforme Artigo 6º, XIII, da Lei 14.133/2021.</w:t>
      </w:r>
    </w:p>
    <w:p w14:paraId="15E0C6A4" w14:textId="6E9F9BBE" w:rsidR="00A1052D" w:rsidRPr="00A9626D" w:rsidRDefault="00A1052D" w:rsidP="00A1052D">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A9626D">
        <w:rPr>
          <w:rFonts w:ascii="Times New Roman" w:hAnsi="Times New Roman" w:cs="Times New Roman"/>
          <w:sz w:val="24"/>
          <w:szCs w:val="24"/>
        </w:rPr>
        <w:t>.2.3 - O contrato oferece maior detalhamento das regras que serão aplicadas em relação à vigência da contratação.</w:t>
      </w:r>
    </w:p>
    <w:p w14:paraId="6B3147A2" w14:textId="74A3046C" w:rsidR="00A1052D" w:rsidRPr="00A9626D" w:rsidRDefault="00A1052D" w:rsidP="00A1052D">
      <w:pPr>
        <w:pStyle w:val="PargrafodaLista"/>
        <w:tabs>
          <w:tab w:val="left" w:pos="1908"/>
        </w:tabs>
        <w:spacing w:before="120" w:after="120"/>
        <w:ind w:left="0" w:right="-1"/>
        <w:jc w:val="both"/>
      </w:pPr>
      <w:r>
        <w:t>2</w:t>
      </w:r>
      <w:r w:rsidRPr="00A9626D">
        <w:t>.2.4 – Optou-se pelo Sistema de Registro de Preços, pela natureza do objeto, não sendo possível definir previamente o quantitativo exato</w:t>
      </w:r>
      <w:r w:rsidRPr="00A9626D">
        <w:rPr>
          <w:spacing w:val="-59"/>
        </w:rPr>
        <w:t xml:space="preserve">        </w:t>
      </w:r>
      <w:r w:rsidRPr="00A9626D">
        <w:t xml:space="preserve"> a ser demandado</w:t>
      </w:r>
      <w:r w:rsidRPr="00A9626D">
        <w:rPr>
          <w:spacing w:val="-1"/>
        </w:rPr>
        <w:t xml:space="preserve"> </w:t>
      </w:r>
      <w:r w:rsidRPr="00A9626D">
        <w:t>pela Secretaria requisitante.</w:t>
      </w:r>
    </w:p>
    <w:p w14:paraId="5C960BAF" w14:textId="306DB66C" w:rsidR="00A1052D" w:rsidRPr="00A9626D" w:rsidRDefault="00A1052D" w:rsidP="00A1052D">
      <w:pPr>
        <w:pStyle w:val="Nivel01"/>
        <w:tabs>
          <w:tab w:val="clear" w:pos="567"/>
          <w:tab w:val="left" w:pos="0"/>
        </w:tabs>
        <w:spacing w:before="120" w:after="120"/>
        <w:ind w:left="0" w:firstLine="0"/>
        <w:rPr>
          <w:rFonts w:ascii="Times New Roman" w:hAnsi="Times New Roman" w:cs="Times New Roman"/>
          <w:sz w:val="24"/>
          <w:szCs w:val="24"/>
        </w:rPr>
      </w:pPr>
      <w:r>
        <w:rPr>
          <w:rFonts w:ascii="Times New Roman" w:hAnsi="Times New Roman" w:cs="Times New Roman"/>
          <w:sz w:val="24"/>
          <w:szCs w:val="24"/>
        </w:rPr>
        <w:t>2</w:t>
      </w:r>
      <w:r w:rsidRPr="00A9626D">
        <w:rPr>
          <w:rFonts w:ascii="Times New Roman" w:hAnsi="Times New Roman" w:cs="Times New Roman"/>
          <w:sz w:val="24"/>
          <w:szCs w:val="24"/>
        </w:rPr>
        <w:t>.3 - FUNDAMENTAÇÃO E DESCRIÇÃO DA NECESSIDADE DA CONTRATAÇÃO</w:t>
      </w:r>
    </w:p>
    <w:p w14:paraId="034B1FC1" w14:textId="12D5BCB1" w:rsidR="00A1052D" w:rsidRPr="00A9626D" w:rsidRDefault="00A1052D" w:rsidP="00A1052D">
      <w:pPr>
        <w:spacing w:before="120" w:after="120"/>
        <w:contextualSpacing/>
        <w:jc w:val="both"/>
        <w:rPr>
          <w:sz w:val="24"/>
          <w:szCs w:val="24"/>
        </w:rPr>
      </w:pPr>
      <w:r>
        <w:rPr>
          <w:sz w:val="24"/>
          <w:szCs w:val="24"/>
        </w:rPr>
        <w:t>2</w:t>
      </w:r>
      <w:r w:rsidRPr="00A9626D">
        <w:rPr>
          <w:sz w:val="24"/>
          <w:szCs w:val="24"/>
        </w:rPr>
        <w:t>.3.1 -  A Fundamentação e a descrição da necessidade da contratação encontram-se pormenorizada em tópico específico dos Estudos Técnicos Preliminares, apêndice deste Termo de Referência.</w:t>
      </w:r>
    </w:p>
    <w:p w14:paraId="4B842EBC" w14:textId="77777777" w:rsidR="00A1052D" w:rsidRPr="00A9626D" w:rsidRDefault="00A1052D" w:rsidP="00A1052D">
      <w:pPr>
        <w:spacing w:before="120" w:after="120"/>
        <w:contextualSpacing/>
        <w:jc w:val="both"/>
        <w:rPr>
          <w:sz w:val="24"/>
          <w:szCs w:val="24"/>
        </w:rPr>
      </w:pPr>
    </w:p>
    <w:p w14:paraId="168F3538" w14:textId="0280FECF" w:rsidR="00A1052D" w:rsidRPr="00A9626D" w:rsidRDefault="00A1052D" w:rsidP="00A1052D">
      <w:pPr>
        <w:spacing w:before="120" w:after="120"/>
        <w:jc w:val="both"/>
        <w:rPr>
          <w:b/>
          <w:sz w:val="24"/>
          <w:szCs w:val="24"/>
        </w:rPr>
      </w:pPr>
      <w:r>
        <w:rPr>
          <w:b/>
          <w:sz w:val="24"/>
          <w:szCs w:val="24"/>
        </w:rPr>
        <w:t xml:space="preserve">2.4. </w:t>
      </w:r>
      <w:r w:rsidRPr="00A9626D">
        <w:rPr>
          <w:b/>
          <w:sz w:val="24"/>
          <w:szCs w:val="24"/>
        </w:rPr>
        <w:t>REQUISITOS DA CONTRATAÇÃO</w:t>
      </w:r>
    </w:p>
    <w:p w14:paraId="0EF95AEC" w14:textId="4DC438F2"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4.1</w:t>
      </w:r>
      <w:r w:rsidRPr="00A9626D">
        <w:rPr>
          <w:rFonts w:ascii="Times New Roman" w:hAnsi="Times New Roman" w:cs="Times New Roman"/>
          <w:sz w:val="24"/>
          <w:szCs w:val="24"/>
        </w:rPr>
        <w:t xml:space="preserve"> - A Contratada deverá observar os termos do instrumento convocatório da contratação e às legislações federal, estadual e municipal e normatizações relacionadas vigentes; e ainda:</w:t>
      </w:r>
    </w:p>
    <w:p w14:paraId="0F21BE58" w14:textId="645D9486"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4</w:t>
      </w:r>
      <w:r w:rsidRPr="00A9626D">
        <w:rPr>
          <w:rFonts w:ascii="Times New Roman" w:hAnsi="Times New Roman" w:cs="Times New Roman"/>
          <w:sz w:val="24"/>
          <w:szCs w:val="24"/>
        </w:rPr>
        <w:t>.</w:t>
      </w:r>
      <w:r>
        <w:rPr>
          <w:rFonts w:ascii="Times New Roman" w:hAnsi="Times New Roman" w:cs="Times New Roman"/>
          <w:sz w:val="24"/>
          <w:szCs w:val="24"/>
        </w:rPr>
        <w:t>2</w:t>
      </w:r>
      <w:r w:rsidRPr="00A9626D">
        <w:rPr>
          <w:rFonts w:ascii="Times New Roman" w:hAnsi="Times New Roman" w:cs="Times New Roman"/>
          <w:sz w:val="24"/>
          <w:szCs w:val="24"/>
        </w:rPr>
        <w:t xml:space="preserve"> - Observância às normas técnicas em geral, em especial as relacionadas com saúde operacional e segurança do trabalho;</w:t>
      </w:r>
    </w:p>
    <w:p w14:paraId="1C8FE8B3" w14:textId="2C25079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4</w:t>
      </w:r>
      <w:r w:rsidRPr="00A9626D">
        <w:rPr>
          <w:rFonts w:ascii="Times New Roman" w:hAnsi="Times New Roman" w:cs="Times New Roman"/>
          <w:sz w:val="24"/>
          <w:szCs w:val="24"/>
        </w:rPr>
        <w:t>.</w:t>
      </w:r>
      <w:r>
        <w:rPr>
          <w:rFonts w:ascii="Times New Roman" w:hAnsi="Times New Roman" w:cs="Times New Roman"/>
          <w:sz w:val="24"/>
          <w:szCs w:val="24"/>
        </w:rPr>
        <w:t>3</w:t>
      </w:r>
      <w:r w:rsidRPr="00A9626D">
        <w:rPr>
          <w:rFonts w:ascii="Times New Roman" w:hAnsi="Times New Roman" w:cs="Times New Roman"/>
          <w:sz w:val="24"/>
          <w:szCs w:val="24"/>
        </w:rPr>
        <w:t xml:space="preserve"> - Combate ao trabalho infantil ilegal e ao trabalho escravo e análogo a escravo;</w:t>
      </w:r>
    </w:p>
    <w:p w14:paraId="57DECD61" w14:textId="4108F4C1"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4</w:t>
      </w:r>
      <w:r w:rsidRPr="00A9626D">
        <w:rPr>
          <w:rFonts w:ascii="Times New Roman" w:hAnsi="Times New Roman" w:cs="Times New Roman"/>
          <w:sz w:val="24"/>
          <w:szCs w:val="24"/>
        </w:rPr>
        <w:t>.</w:t>
      </w:r>
      <w:r>
        <w:rPr>
          <w:rFonts w:ascii="Times New Roman" w:hAnsi="Times New Roman" w:cs="Times New Roman"/>
          <w:sz w:val="24"/>
          <w:szCs w:val="24"/>
        </w:rPr>
        <w:t>4</w:t>
      </w:r>
      <w:r w:rsidRPr="00A9626D">
        <w:rPr>
          <w:rFonts w:ascii="Times New Roman" w:hAnsi="Times New Roman" w:cs="Times New Roman"/>
          <w:sz w:val="24"/>
          <w:szCs w:val="24"/>
        </w:rPr>
        <w:t xml:space="preserve"> - Comprometimento com o uso de produtos certificados e que não contenham potencial agressivo e prejudicial às pessoas, aos animais, ao meio ambiente e ao patrimônio;</w:t>
      </w:r>
    </w:p>
    <w:p w14:paraId="1979DE7A" w14:textId="63E191A8"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4</w:t>
      </w:r>
      <w:r w:rsidRPr="00A9626D">
        <w:rPr>
          <w:rFonts w:ascii="Times New Roman" w:hAnsi="Times New Roman" w:cs="Times New Roman"/>
          <w:sz w:val="24"/>
          <w:szCs w:val="24"/>
        </w:rPr>
        <w:t>.</w:t>
      </w:r>
      <w:r>
        <w:rPr>
          <w:rFonts w:ascii="Times New Roman" w:hAnsi="Times New Roman" w:cs="Times New Roman"/>
          <w:sz w:val="24"/>
          <w:szCs w:val="24"/>
        </w:rPr>
        <w:t>5</w:t>
      </w:r>
      <w:r w:rsidRPr="00A9626D">
        <w:rPr>
          <w:rFonts w:ascii="Times New Roman" w:hAnsi="Times New Roman" w:cs="Times New Roman"/>
          <w:sz w:val="24"/>
          <w:szCs w:val="24"/>
        </w:rPr>
        <w:t xml:space="preserve"> - Compromisso com a redução do impacto ambiental negativo e com a proteção ao meio natural e antrópico;</w:t>
      </w:r>
    </w:p>
    <w:p w14:paraId="7358B8CC" w14:textId="5A0F20A6"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4</w:t>
      </w:r>
      <w:r w:rsidRPr="00A9626D">
        <w:rPr>
          <w:rFonts w:ascii="Times New Roman" w:hAnsi="Times New Roman" w:cs="Times New Roman"/>
          <w:sz w:val="24"/>
          <w:szCs w:val="24"/>
        </w:rPr>
        <w:t>.</w:t>
      </w:r>
      <w:r>
        <w:rPr>
          <w:rFonts w:ascii="Times New Roman" w:hAnsi="Times New Roman" w:cs="Times New Roman"/>
          <w:sz w:val="24"/>
          <w:szCs w:val="24"/>
        </w:rPr>
        <w:t>6</w:t>
      </w:r>
      <w:r w:rsidRPr="00A9626D">
        <w:rPr>
          <w:rFonts w:ascii="Times New Roman" w:hAnsi="Times New Roman" w:cs="Times New Roman"/>
          <w:sz w:val="24"/>
          <w:szCs w:val="24"/>
        </w:rPr>
        <w:t xml:space="preserve"> - Adoção de requisitos que não limitem a competição e não deixe a Unidade requisitante dependente da Contratada;</w:t>
      </w:r>
    </w:p>
    <w:p w14:paraId="2DB65914" w14:textId="516774AC"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4</w:t>
      </w:r>
      <w:r w:rsidRPr="00A9626D">
        <w:rPr>
          <w:rFonts w:ascii="Times New Roman" w:hAnsi="Times New Roman" w:cs="Times New Roman"/>
          <w:sz w:val="24"/>
          <w:szCs w:val="24"/>
        </w:rPr>
        <w:t>.</w:t>
      </w:r>
      <w:r>
        <w:rPr>
          <w:rFonts w:ascii="Times New Roman" w:hAnsi="Times New Roman" w:cs="Times New Roman"/>
          <w:sz w:val="24"/>
          <w:szCs w:val="24"/>
        </w:rPr>
        <w:t>7</w:t>
      </w:r>
      <w:r w:rsidRPr="00A9626D">
        <w:rPr>
          <w:rFonts w:ascii="Times New Roman" w:hAnsi="Times New Roman" w:cs="Times New Roman"/>
          <w:sz w:val="24"/>
          <w:szCs w:val="24"/>
        </w:rPr>
        <w:t xml:space="preserve"> - Garantia da prevalência dos princípios da legalidade, impessoalidade, moralidade, isonomia, publicidade, probidade administrativa, julgamento objetivo e vinculação ao instrumento convocatório em todo processo licitatório.</w:t>
      </w:r>
    </w:p>
    <w:p w14:paraId="47842E8E" w14:textId="77777777" w:rsidR="00A1052D" w:rsidRPr="00A9626D" w:rsidRDefault="00A1052D" w:rsidP="00A1052D">
      <w:pPr>
        <w:spacing w:before="120" w:after="120"/>
        <w:jc w:val="both"/>
        <w:rPr>
          <w:b/>
          <w:sz w:val="24"/>
          <w:szCs w:val="24"/>
        </w:rPr>
      </w:pPr>
      <w:r w:rsidRPr="00A9626D">
        <w:rPr>
          <w:b/>
          <w:sz w:val="24"/>
          <w:szCs w:val="24"/>
        </w:rPr>
        <w:t>Sustentabilidade</w:t>
      </w:r>
    </w:p>
    <w:p w14:paraId="34FAD2B5" w14:textId="0E3D6D9B" w:rsidR="00A1052D" w:rsidRPr="00A9626D" w:rsidRDefault="00A1052D" w:rsidP="00A1052D">
      <w:pPr>
        <w:pStyle w:val="Nivel2"/>
        <w:spacing w:line="240" w:lineRule="auto"/>
        <w:ind w:left="0" w:firstLine="0"/>
        <w:rPr>
          <w:rFonts w:ascii="Times New Roman" w:hAnsi="Times New Roman" w:cs="Times New Roman"/>
          <w:iCs/>
          <w:color w:val="auto"/>
          <w:sz w:val="24"/>
          <w:szCs w:val="24"/>
        </w:rPr>
      </w:pPr>
      <w:r w:rsidRPr="00A9626D">
        <w:rPr>
          <w:rFonts w:ascii="Times New Roman" w:hAnsi="Times New Roman" w:cs="Times New Roman"/>
          <w:sz w:val="24"/>
          <w:szCs w:val="24"/>
        </w:rPr>
        <w:t>2.</w:t>
      </w:r>
      <w:r>
        <w:rPr>
          <w:rFonts w:ascii="Times New Roman" w:hAnsi="Times New Roman" w:cs="Times New Roman"/>
          <w:sz w:val="24"/>
          <w:szCs w:val="24"/>
        </w:rPr>
        <w:t>5</w:t>
      </w:r>
      <w:r w:rsidRPr="00A9626D">
        <w:rPr>
          <w:rFonts w:ascii="Times New Roman" w:hAnsi="Times New Roman" w:cs="Times New Roman"/>
          <w:sz w:val="24"/>
          <w:szCs w:val="24"/>
        </w:rPr>
        <w:t xml:space="preserve"> -</w:t>
      </w:r>
      <w:r w:rsidRPr="00A9626D">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15722A6C" w14:textId="2A6F5849"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6</w:t>
      </w:r>
      <w:r w:rsidRPr="00A9626D">
        <w:rPr>
          <w:rFonts w:ascii="Times New Roman" w:hAnsi="Times New Roman" w:cs="Times New Roman"/>
          <w:sz w:val="24"/>
          <w:szCs w:val="24"/>
        </w:rPr>
        <w:t>.1 – Gestão de resíduos, de modo que seja realizada a coleta seletiva e a destinação adequada dos resíduos gerados pela execução do objeto;</w:t>
      </w:r>
    </w:p>
    <w:p w14:paraId="57D21B58" w14:textId="22DAF1C0"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2.</w:t>
      </w:r>
      <w:r>
        <w:rPr>
          <w:rFonts w:ascii="Times New Roman" w:hAnsi="Times New Roman" w:cs="Times New Roman"/>
          <w:sz w:val="24"/>
          <w:szCs w:val="24"/>
        </w:rPr>
        <w:t>7</w:t>
      </w:r>
      <w:r w:rsidRPr="00A9626D">
        <w:rPr>
          <w:rFonts w:ascii="Times New Roman" w:hAnsi="Times New Roman" w:cs="Times New Roman"/>
          <w:sz w:val="24"/>
          <w:szCs w:val="24"/>
        </w:rPr>
        <w:t>.2 – Implementação de práticas para reduzir o desperdício de materiais.</w:t>
      </w:r>
    </w:p>
    <w:p w14:paraId="326FDBF5" w14:textId="77777777" w:rsidR="00A1052D" w:rsidRPr="00A9626D" w:rsidRDefault="00A1052D" w:rsidP="00A1052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3 - SUBCONTRATAÇÃO</w:t>
      </w:r>
    </w:p>
    <w:p w14:paraId="08560971" w14:textId="77777777" w:rsidR="00A1052D" w:rsidRPr="00A9626D" w:rsidRDefault="00A1052D" w:rsidP="00A1052D">
      <w:pPr>
        <w:pStyle w:val="Nivel2"/>
        <w:spacing w:line="240" w:lineRule="auto"/>
        <w:ind w:left="0" w:firstLine="0"/>
        <w:rPr>
          <w:rFonts w:ascii="Times New Roman" w:hAnsi="Times New Roman" w:cs="Times New Roman"/>
          <w:iCs/>
          <w:color w:val="auto"/>
          <w:sz w:val="24"/>
          <w:szCs w:val="24"/>
        </w:rPr>
      </w:pPr>
      <w:r w:rsidRPr="00A9626D">
        <w:rPr>
          <w:rFonts w:ascii="Times New Roman" w:hAnsi="Times New Roman" w:cs="Times New Roman"/>
          <w:iCs/>
          <w:color w:val="auto"/>
          <w:sz w:val="24"/>
          <w:szCs w:val="24"/>
        </w:rPr>
        <w:t>3.1 - Não será admitida a subcontratação do objeto contratual.</w:t>
      </w:r>
    </w:p>
    <w:p w14:paraId="67B4F9CF" w14:textId="77777777" w:rsidR="00A1052D" w:rsidRPr="00A9626D" w:rsidRDefault="00A1052D" w:rsidP="00A1052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4 – GARANTIA DA CONTRATAÇÃO</w:t>
      </w:r>
    </w:p>
    <w:p w14:paraId="24E05829" w14:textId="77777777" w:rsidR="00A1052D" w:rsidRPr="00A9626D" w:rsidRDefault="00A1052D" w:rsidP="00A1052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 xml:space="preserve">4.1 - Não haverá exigência da garantia da contratação dos </w:t>
      </w:r>
      <w:hyperlink r:id="rId88" w:anchor="art96" w:history="1">
        <w:r w:rsidRPr="00A9626D">
          <w:rPr>
            <w:rStyle w:val="Hyperlink"/>
            <w:rFonts w:ascii="Times New Roman" w:hAnsi="Times New Roman" w:cs="Times New Roman"/>
            <w:i w:val="0"/>
            <w:color w:val="auto"/>
            <w:sz w:val="24"/>
            <w:szCs w:val="24"/>
          </w:rPr>
          <w:t>artigos 96 e seguintes da Lei nº 14.133, de 2021</w:t>
        </w:r>
      </w:hyperlink>
      <w:r w:rsidRPr="00A9626D">
        <w:rPr>
          <w:rFonts w:ascii="Times New Roman" w:hAnsi="Times New Roman" w:cs="Times New Roman"/>
          <w:i w:val="0"/>
          <w:color w:val="auto"/>
          <w:sz w:val="24"/>
          <w:szCs w:val="24"/>
        </w:rPr>
        <w:t>, pelas razões constantes do Estudo Técnico Preliminar.</w:t>
      </w:r>
    </w:p>
    <w:p w14:paraId="4DA2EE31" w14:textId="77777777" w:rsidR="00A1052D" w:rsidRPr="00A9626D" w:rsidRDefault="00A1052D" w:rsidP="00A1052D">
      <w:pPr>
        <w:pStyle w:val="Nivel01"/>
        <w:tabs>
          <w:tab w:val="clear" w:pos="567"/>
          <w:tab w:val="left" w:pos="0"/>
        </w:tabs>
        <w:spacing w:before="120" w:after="120"/>
        <w:ind w:left="0" w:firstLine="0"/>
        <w:rPr>
          <w:rFonts w:ascii="Times New Roman" w:hAnsi="Times New Roman" w:cs="Times New Roman"/>
          <w:sz w:val="24"/>
          <w:szCs w:val="24"/>
        </w:rPr>
      </w:pPr>
      <w:r w:rsidRPr="00A9626D">
        <w:rPr>
          <w:rFonts w:ascii="Times New Roman" w:hAnsi="Times New Roman" w:cs="Times New Roman"/>
          <w:sz w:val="24"/>
          <w:szCs w:val="24"/>
        </w:rPr>
        <w:t>5 - EXECUÇÃO DO OBJETO</w:t>
      </w:r>
    </w:p>
    <w:p w14:paraId="7E98AAB5" w14:textId="77777777" w:rsidR="00A1052D" w:rsidRPr="00A9626D" w:rsidRDefault="00A1052D" w:rsidP="00A1052D">
      <w:pPr>
        <w:spacing w:before="120" w:after="120"/>
        <w:jc w:val="both"/>
        <w:rPr>
          <w:sz w:val="24"/>
          <w:szCs w:val="24"/>
        </w:rPr>
      </w:pPr>
      <w:r w:rsidRPr="00A9626D">
        <w:rPr>
          <w:sz w:val="24"/>
          <w:szCs w:val="24"/>
        </w:rPr>
        <w:t>5.1 – A forma de execução será DIRETA, com fornecimento PARCELADO, pelo regime de MENOR PREÇO UNITÁRIO.</w:t>
      </w:r>
    </w:p>
    <w:p w14:paraId="41D9EAF3" w14:textId="77777777" w:rsidR="00A1052D" w:rsidRPr="00A9626D" w:rsidRDefault="00A1052D" w:rsidP="00A1052D">
      <w:pPr>
        <w:spacing w:before="120" w:after="120"/>
        <w:jc w:val="both"/>
        <w:rPr>
          <w:sz w:val="24"/>
          <w:szCs w:val="24"/>
        </w:rPr>
      </w:pPr>
      <w:r w:rsidRPr="00A9626D">
        <w:rPr>
          <w:sz w:val="24"/>
          <w:szCs w:val="24"/>
        </w:rPr>
        <w:t>5.2 -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6017363B" w14:textId="77777777" w:rsidR="00A1052D" w:rsidRPr="00A9626D" w:rsidRDefault="00A1052D" w:rsidP="00A1052D">
      <w:pPr>
        <w:spacing w:before="120" w:after="120"/>
        <w:jc w:val="both"/>
        <w:rPr>
          <w:sz w:val="24"/>
          <w:szCs w:val="24"/>
        </w:rPr>
      </w:pPr>
      <w:r w:rsidRPr="00A9626D">
        <w:rPr>
          <w:sz w:val="24"/>
          <w:szCs w:val="24"/>
        </w:rPr>
        <w:t>5.3 – Os bens serão entregues conforme a ordem de fornecimento, imediatamente após o recebimento da mesma, no seguinte local:</w:t>
      </w:r>
    </w:p>
    <w:p w14:paraId="758859FC" w14:textId="77777777" w:rsidR="00A1052D" w:rsidRPr="00A9626D" w:rsidRDefault="00A1052D" w:rsidP="00A1052D">
      <w:pPr>
        <w:spacing w:before="120" w:after="120"/>
        <w:jc w:val="both"/>
        <w:rPr>
          <w:sz w:val="24"/>
          <w:szCs w:val="24"/>
        </w:rPr>
      </w:pPr>
      <w:r w:rsidRPr="00A9626D">
        <w:rPr>
          <w:b/>
          <w:sz w:val="24"/>
          <w:szCs w:val="24"/>
        </w:rPr>
        <w:t>SMOI</w:t>
      </w:r>
      <w:r w:rsidRPr="00A9626D">
        <w:rPr>
          <w:sz w:val="24"/>
          <w:szCs w:val="24"/>
        </w:rPr>
        <w:t xml:space="preserve"> – Rua Humberto Neves, s/nº, Antiga COMAVE, de segunda a sexta-feira, das 7h às 15h, onde será recebido por fiscal do contrato ou por servidor designado para tal.</w:t>
      </w:r>
    </w:p>
    <w:p w14:paraId="0AF10F9D" w14:textId="77777777" w:rsidR="00A1052D" w:rsidRPr="00A9626D" w:rsidRDefault="00A1052D" w:rsidP="00A1052D">
      <w:pPr>
        <w:spacing w:before="120" w:after="120"/>
        <w:jc w:val="both"/>
        <w:rPr>
          <w:b/>
          <w:sz w:val="24"/>
          <w:szCs w:val="24"/>
        </w:rPr>
      </w:pPr>
      <w:r w:rsidRPr="00A9626D">
        <w:rPr>
          <w:b/>
          <w:sz w:val="24"/>
          <w:szCs w:val="24"/>
        </w:rPr>
        <w:t>6 - GESTÃO DA ATA DE REGISTRO DE PREÇOS E DO CONTRATO</w:t>
      </w:r>
    </w:p>
    <w:p w14:paraId="5CF09F46" w14:textId="77777777" w:rsidR="00A1052D" w:rsidRPr="00A9626D" w:rsidRDefault="00A1052D" w:rsidP="00A1052D">
      <w:pPr>
        <w:pStyle w:val="Nivel2"/>
        <w:spacing w:line="240" w:lineRule="auto"/>
        <w:ind w:left="0" w:firstLine="0"/>
        <w:rPr>
          <w:rFonts w:ascii="Times New Roman" w:eastAsia="Arial" w:hAnsi="Times New Roman" w:cs="Times New Roman"/>
          <w:color w:val="auto"/>
          <w:sz w:val="24"/>
          <w:szCs w:val="24"/>
        </w:rPr>
      </w:pPr>
      <w:r w:rsidRPr="00A9626D">
        <w:rPr>
          <w:rFonts w:ascii="Times New Roman" w:hAnsi="Times New Roman" w:cs="Times New Roman"/>
          <w:color w:val="auto"/>
          <w:sz w:val="24"/>
          <w:szCs w:val="24"/>
        </w:rPr>
        <w:t xml:space="preserve">6.1 – O Contrato deverá ser executado fielmente pelas partes, de acordo com as cláusulas avençadas e as normas da </w:t>
      </w:r>
      <w:hyperlink r:id="rId89" w:history="1">
        <w:r w:rsidRPr="00A9626D">
          <w:rPr>
            <w:rStyle w:val="Hyperlink"/>
            <w:rFonts w:ascii="Times New Roman" w:hAnsi="Times New Roman" w:cs="Times New Roman"/>
            <w:sz w:val="24"/>
            <w:szCs w:val="24"/>
          </w:rPr>
          <w:t>Lei nº 14.133, de 2021</w:t>
        </w:r>
      </w:hyperlink>
      <w:r w:rsidRPr="00A9626D">
        <w:rPr>
          <w:rFonts w:ascii="Times New Roman" w:hAnsi="Times New Roman" w:cs="Times New Roman"/>
          <w:color w:val="auto"/>
          <w:sz w:val="24"/>
          <w:szCs w:val="24"/>
        </w:rPr>
        <w:t>, e cada parte responderá pelas consequências de sua inexecução total ou parcial</w:t>
      </w:r>
      <w:r w:rsidRPr="00A9626D">
        <w:rPr>
          <w:rFonts w:ascii="Times New Roman" w:eastAsia="Arial" w:hAnsi="Times New Roman" w:cs="Times New Roman"/>
          <w:color w:val="auto"/>
          <w:sz w:val="24"/>
          <w:szCs w:val="24"/>
        </w:rPr>
        <w:t>.</w:t>
      </w:r>
    </w:p>
    <w:p w14:paraId="161B24D6"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6.2 - Em caso de impedimento, ordem de paralisação ou suspensão do contrato, o cronograma de execução será prorrogado automaticamente pelo tempo correspondente, anotadas tais circunstâncias mediante simples apostila.</w:t>
      </w:r>
    </w:p>
    <w:p w14:paraId="2A60E881"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62C470A2"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6.4 - O órgão ou entidade poderá convocar representante da empresa para adoção de providências que devam ser cumpridas de imediato.</w:t>
      </w:r>
    </w:p>
    <w:p w14:paraId="2521D38A" w14:textId="77777777" w:rsidR="00A1052D" w:rsidRPr="00A9626D" w:rsidRDefault="00A1052D" w:rsidP="00A1052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DBD2310" w14:textId="77777777" w:rsidR="00A1052D" w:rsidRPr="00A9626D" w:rsidRDefault="00A1052D" w:rsidP="00A1052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 xml:space="preserve">Atribuições do Gestor da Ata de Registro de Preços </w:t>
      </w:r>
    </w:p>
    <w:p w14:paraId="7BF6CCB0"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6177EC3"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6.6.1 – Será gestora desta Ata de Registro de Preços a </w:t>
      </w:r>
      <w:r w:rsidRPr="00A9626D">
        <w:rPr>
          <w:rFonts w:ascii="Times New Roman" w:hAnsi="Times New Roman" w:cs="Times New Roman"/>
          <w:b/>
          <w:sz w:val="24"/>
          <w:szCs w:val="24"/>
        </w:rPr>
        <w:t xml:space="preserve">Secretaria de Obras e Infraestrutura, representada pelo Secretário </w:t>
      </w:r>
      <w:r w:rsidRPr="00A9626D">
        <w:rPr>
          <w:rFonts w:ascii="Times New Roman" w:hAnsi="Times New Roman" w:cs="Times New Roman"/>
          <w:b/>
          <w:sz w:val="24"/>
          <w:szCs w:val="24"/>
          <w:u w:val="single"/>
        </w:rPr>
        <w:t>José Cristóvão Raposo dos Santos</w:t>
      </w:r>
      <w:r w:rsidRPr="00A9626D">
        <w:rPr>
          <w:rFonts w:ascii="Times New Roman" w:hAnsi="Times New Roman" w:cs="Times New Roman"/>
          <w:b/>
          <w:sz w:val="24"/>
          <w:szCs w:val="24"/>
        </w:rPr>
        <w:t>, Matrícula nº41/6919, CPF nº 246.735.447-49.</w:t>
      </w:r>
    </w:p>
    <w:p w14:paraId="0E66DE3A"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6.7 -  Cabe ao gestor da Ata de Registro de Preços, as atribuições inerentes ao gerenciamento da Ata de Registro de Preços, particularmente quanto a: </w:t>
      </w:r>
    </w:p>
    <w:p w14:paraId="1B681351"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6.7.1 -  Providenciar a elaboração e publicação da Ata de Registro de Preços.</w:t>
      </w:r>
    </w:p>
    <w:p w14:paraId="02B9BF67"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6.7.2 - Encaminhar Secretarias Municipais participantes da Ata de Registro de Preços, como também suas eventuais e posteriores alterações, devidamente assinadas e publicadas;</w:t>
      </w:r>
    </w:p>
    <w:p w14:paraId="2AF09601"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6.7.3 - Controlar, de forma permanente, a utilização da Ata de Registro de Preços para fins de contratações, durante toda sua vigência;</w:t>
      </w:r>
    </w:p>
    <w:p w14:paraId="6AB7780F"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6.7.4 -  Receber, analisar, controlar e pronunciar-se quanto às solicitações de contratação interna do ÓRGÃO GERENCIADOR com base na Ata de Registro de Preços, ou em relação às solicitações de ADESÕES realizadas por Secretarias Municipais não participantes desta Ata de Registro de Preços, inclusive indicando providências complementares necessárias ou até recomendando o indeferimento fundamentado, observada a legislação vigente e a jurisprudência do TCU;</w:t>
      </w:r>
    </w:p>
    <w:p w14:paraId="1B85C42C"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6.7.5 -  Conduzir eventuais procedimentos de alterações dos preços registrados para fins de adequação às novas condições de mercado, observada a legislação vigente e jurisprudência do TCU; </w:t>
      </w:r>
    </w:p>
    <w:p w14:paraId="75C394F6" w14:textId="25E6F73A"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6.7.6 - Propor, conduzir e pronunciar-se nos procedimentos de eventuais reajustes e revisões de preços, como também de cancelamentos e </w:t>
      </w:r>
      <w:r w:rsidR="004E5C9A">
        <w:rPr>
          <w:rFonts w:ascii="Times New Roman" w:hAnsi="Times New Roman" w:cs="Times New Roman"/>
          <w:sz w:val="24"/>
          <w:szCs w:val="24"/>
        </w:rPr>
        <w:t>extinção</w:t>
      </w:r>
      <w:r w:rsidRPr="00A9626D">
        <w:rPr>
          <w:rFonts w:ascii="Times New Roman" w:hAnsi="Times New Roman" w:cs="Times New Roman"/>
          <w:sz w:val="24"/>
          <w:szCs w:val="24"/>
        </w:rPr>
        <w:t xml:space="preserve"> de registro contidos na Ata de Registro de Preços, bem como realizar, nesses casos, a publicação das novas condições da Ata de Registro de Preços e comunicação aos órgãos e às entidades participantes; </w:t>
      </w:r>
    </w:p>
    <w:p w14:paraId="6B369E6C"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6.7.7 -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29687538"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6.7.8 -  Instruir os autos de gestão da Ata de Registro de Preços.</w:t>
      </w:r>
    </w:p>
    <w:p w14:paraId="2765B30C"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0" w:anchor="art21" w:history="1">
        <w:r w:rsidRPr="00A9626D">
          <w:rPr>
            <w:rStyle w:val="Hyperlink"/>
            <w:rFonts w:ascii="Times New Roman" w:hAnsi="Times New Roman" w:cs="Times New Roman"/>
            <w:sz w:val="24"/>
            <w:szCs w:val="24"/>
          </w:rPr>
          <w:t>Decreto nº 11.246, de 2022, art. 21, II</w:t>
        </w:r>
      </w:hyperlink>
      <w:r w:rsidRPr="00A9626D">
        <w:rPr>
          <w:rFonts w:ascii="Times New Roman" w:hAnsi="Times New Roman" w:cs="Times New Roman"/>
          <w:sz w:val="24"/>
          <w:szCs w:val="24"/>
        </w:rPr>
        <w:t>).</w:t>
      </w:r>
    </w:p>
    <w:p w14:paraId="039294B3"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1" w:anchor="art21" w:history="1">
        <w:r w:rsidRPr="00A9626D">
          <w:rPr>
            <w:rStyle w:val="Hyperlink"/>
            <w:rFonts w:ascii="Times New Roman" w:hAnsi="Times New Roman" w:cs="Times New Roman"/>
            <w:sz w:val="24"/>
            <w:szCs w:val="24"/>
          </w:rPr>
          <w:t>Decreto nº 11.246, de 2022, art. 21, IV</w:t>
        </w:r>
      </w:hyperlink>
      <w:r w:rsidRPr="00A9626D">
        <w:rPr>
          <w:rFonts w:ascii="Times New Roman" w:hAnsi="Times New Roman" w:cs="Times New Roman"/>
          <w:sz w:val="24"/>
          <w:szCs w:val="24"/>
        </w:rPr>
        <w:t>).</w:t>
      </w:r>
    </w:p>
    <w:p w14:paraId="295F597E"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2" w:anchor="art21" w:history="1">
        <w:r w:rsidRPr="00A9626D">
          <w:rPr>
            <w:rStyle w:val="Hyperlink"/>
            <w:rFonts w:ascii="Times New Roman" w:hAnsi="Times New Roman" w:cs="Times New Roman"/>
            <w:sz w:val="24"/>
            <w:szCs w:val="24"/>
          </w:rPr>
          <w:t>Decreto nº 11.246, de 2022, art. 21, III</w:t>
        </w:r>
      </w:hyperlink>
      <w:r w:rsidRPr="00A9626D">
        <w:rPr>
          <w:rFonts w:ascii="Times New Roman" w:hAnsi="Times New Roman" w:cs="Times New Roman"/>
          <w:sz w:val="24"/>
          <w:szCs w:val="24"/>
        </w:rPr>
        <w:t>).</w:t>
      </w:r>
    </w:p>
    <w:p w14:paraId="49F8EEAB"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3" w:anchor="art21" w:history="1">
        <w:r w:rsidRPr="00A9626D">
          <w:rPr>
            <w:rStyle w:val="Hyperlink"/>
            <w:rFonts w:ascii="Times New Roman" w:hAnsi="Times New Roman" w:cs="Times New Roman"/>
            <w:sz w:val="24"/>
            <w:szCs w:val="24"/>
          </w:rPr>
          <w:t>Decreto nº 11.246, de 2022, art. 21, VIII</w:t>
        </w:r>
      </w:hyperlink>
      <w:r w:rsidRPr="00A9626D">
        <w:rPr>
          <w:rFonts w:ascii="Times New Roman" w:hAnsi="Times New Roman" w:cs="Times New Roman"/>
          <w:sz w:val="24"/>
          <w:szCs w:val="24"/>
        </w:rPr>
        <w:t>).</w:t>
      </w:r>
    </w:p>
    <w:p w14:paraId="6DE9034A"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94" w:anchor="art158" w:history="1">
        <w:r w:rsidRPr="00A9626D">
          <w:rPr>
            <w:rStyle w:val="Hyperlink"/>
            <w:rFonts w:ascii="Times New Roman" w:hAnsi="Times New Roman" w:cs="Times New Roman"/>
            <w:sz w:val="24"/>
            <w:szCs w:val="24"/>
          </w:rPr>
          <w:t>art. 158 da Lei nº 14.133, de 2021</w:t>
        </w:r>
      </w:hyperlink>
      <w:r w:rsidRPr="00A9626D">
        <w:rPr>
          <w:rFonts w:ascii="Times New Roman" w:hAnsi="Times New Roman" w:cs="Times New Roman"/>
          <w:sz w:val="24"/>
          <w:szCs w:val="24"/>
        </w:rPr>
        <w:t>, ou pelo agente ou pelo setor com competência para tal, conforme o caso. (</w:t>
      </w:r>
      <w:hyperlink r:id="rId95" w:anchor="art21" w:history="1">
        <w:r w:rsidRPr="00A9626D">
          <w:rPr>
            <w:rStyle w:val="Hyperlink"/>
            <w:rFonts w:ascii="Times New Roman" w:hAnsi="Times New Roman" w:cs="Times New Roman"/>
            <w:sz w:val="24"/>
            <w:szCs w:val="24"/>
          </w:rPr>
          <w:t>Decreto nº 11.246, de 2022, art. 21, X</w:t>
        </w:r>
      </w:hyperlink>
      <w:r w:rsidRPr="00A9626D">
        <w:rPr>
          <w:rFonts w:ascii="Times New Roman" w:hAnsi="Times New Roman" w:cs="Times New Roman"/>
          <w:sz w:val="24"/>
          <w:szCs w:val="24"/>
        </w:rPr>
        <w:t>).</w:t>
      </w:r>
    </w:p>
    <w:p w14:paraId="1F3020AD" w14:textId="77777777" w:rsidR="00A1052D" w:rsidRPr="00A9626D" w:rsidRDefault="00A1052D" w:rsidP="00A1052D">
      <w:pPr>
        <w:pStyle w:val="Nivel2"/>
        <w:spacing w:line="240" w:lineRule="auto"/>
        <w:ind w:left="0" w:firstLine="0"/>
        <w:rPr>
          <w:rFonts w:ascii="Times New Roman" w:hAnsi="Times New Roman" w:cs="Times New Roman"/>
          <w:color w:val="auto"/>
          <w:sz w:val="24"/>
          <w:szCs w:val="24"/>
        </w:rPr>
      </w:pPr>
      <w:r w:rsidRPr="00A9626D">
        <w:rPr>
          <w:rFonts w:ascii="Times New Roman" w:hAnsi="Times New Roman" w:cs="Times New Roman"/>
          <w:sz w:val="24"/>
          <w:szCs w:val="24"/>
        </w:rPr>
        <w:t>6.13 - O gestor do contrato deverá elaborar</w:t>
      </w:r>
      <w:r w:rsidRPr="00A9626D">
        <w:rPr>
          <w:rFonts w:ascii="Times New Roman" w:hAnsi="Times New Roman" w:cs="Times New Roman"/>
          <w:color w:val="auto"/>
          <w:sz w:val="24"/>
          <w:szCs w:val="24"/>
        </w:rPr>
        <w:t xml:space="preserve"> relató</w:t>
      </w:r>
      <w:r w:rsidRPr="00A9626D">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A9626D">
          <w:rPr>
            <w:rStyle w:val="Hyperlink"/>
            <w:rFonts w:ascii="Times New Roman" w:eastAsia="Arial" w:hAnsi="Times New Roman" w:cs="Times New Roman"/>
            <w:sz w:val="24"/>
            <w:szCs w:val="24"/>
          </w:rPr>
          <w:t>Decreto nº 11.246, de 2022, art. 21,</w:t>
        </w:r>
        <w:r w:rsidRPr="00A9626D">
          <w:rPr>
            <w:rStyle w:val="Hyperlink"/>
            <w:rFonts w:ascii="Times New Roman" w:hAnsi="Times New Roman" w:cs="Times New Roman"/>
            <w:sz w:val="24"/>
            <w:szCs w:val="24"/>
          </w:rPr>
          <w:t xml:space="preserve"> VI</w:t>
        </w:r>
      </w:hyperlink>
      <w:r w:rsidRPr="00A9626D">
        <w:rPr>
          <w:rFonts w:ascii="Times New Roman" w:hAnsi="Times New Roman" w:cs="Times New Roman"/>
          <w:color w:val="auto"/>
          <w:sz w:val="24"/>
          <w:szCs w:val="24"/>
        </w:rPr>
        <w:t>).</w:t>
      </w:r>
    </w:p>
    <w:p w14:paraId="14624AD1"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6.14 - O gestor do contrato deverá enviar a documentação pertinente ao setor de contratos para a formalização dos procedimentos de liquidação e pagamento, no valor dimensionado pela fiscalização e gestão nos termos do contrato.</w:t>
      </w:r>
    </w:p>
    <w:p w14:paraId="19DCEFB9" w14:textId="77777777" w:rsidR="00A1052D" w:rsidRPr="00A9626D" w:rsidRDefault="00A1052D" w:rsidP="00A1052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6.15 - O contratado deverá manter preposto aceito pela Administração para representá-lo na execução do contrato.</w:t>
      </w:r>
    </w:p>
    <w:p w14:paraId="4BE53DBC" w14:textId="77777777" w:rsidR="00A1052D" w:rsidRPr="00A9626D" w:rsidRDefault="00A1052D" w:rsidP="00A1052D">
      <w:pPr>
        <w:pStyle w:val="Nvel3-R"/>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347E319C"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97" w:anchor="art117" w:history="1">
        <w:r w:rsidRPr="00A9626D">
          <w:rPr>
            <w:rStyle w:val="Hyperlink"/>
            <w:rFonts w:ascii="Times New Roman" w:hAnsi="Times New Roman" w:cs="Times New Roman"/>
            <w:sz w:val="24"/>
            <w:szCs w:val="24"/>
          </w:rPr>
          <w:t>Lei nº 14.133, de 2021, art. 117, caput</w:t>
        </w:r>
      </w:hyperlink>
      <w:r w:rsidRPr="00A9626D">
        <w:rPr>
          <w:rFonts w:ascii="Times New Roman" w:hAnsi="Times New Roman" w:cs="Times New Roman"/>
          <w:sz w:val="24"/>
          <w:szCs w:val="24"/>
        </w:rPr>
        <w:t>).</w:t>
      </w:r>
    </w:p>
    <w:p w14:paraId="6841FF1E" w14:textId="77777777" w:rsidR="00A1052D" w:rsidRPr="00A9626D" w:rsidRDefault="00A1052D" w:rsidP="00A1052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 xml:space="preserve">Atribuições dos Fiscais da Ata de Registro de Preços </w:t>
      </w:r>
    </w:p>
    <w:p w14:paraId="46E50CBF" w14:textId="77777777" w:rsidR="00A1052D" w:rsidRPr="00A9626D" w:rsidRDefault="00A1052D" w:rsidP="00A1052D">
      <w:pPr>
        <w:pStyle w:val="Nvel3-R"/>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6.18 – Serão fiscais desta Ata de Registro de Preços:</w:t>
      </w:r>
    </w:p>
    <w:p w14:paraId="5C26D5F9" w14:textId="77777777" w:rsidR="00A1052D" w:rsidRPr="00A9626D" w:rsidRDefault="00A1052D" w:rsidP="00A1052D">
      <w:pPr>
        <w:pStyle w:val="Nvel3-R"/>
        <w:numPr>
          <w:ilvl w:val="0"/>
          <w:numId w:val="0"/>
        </w:numPr>
        <w:spacing w:line="240" w:lineRule="auto"/>
        <w:rPr>
          <w:rFonts w:ascii="Times New Roman" w:hAnsi="Times New Roman" w:cs="Times New Roman"/>
          <w:i w:val="0"/>
          <w:color w:val="auto"/>
          <w:sz w:val="24"/>
          <w:szCs w:val="24"/>
          <w:u w:val="single"/>
        </w:rPr>
      </w:pPr>
      <w:r w:rsidRPr="00A9626D">
        <w:rPr>
          <w:rFonts w:ascii="Times New Roman" w:hAnsi="Times New Roman" w:cs="Times New Roman"/>
          <w:i w:val="0"/>
          <w:color w:val="auto"/>
          <w:sz w:val="24"/>
          <w:szCs w:val="24"/>
          <w:u w:val="single"/>
        </w:rPr>
        <w:t>SMOI</w:t>
      </w:r>
    </w:p>
    <w:p w14:paraId="58EBA273" w14:textId="77777777" w:rsidR="00A1052D" w:rsidRPr="00A9626D" w:rsidRDefault="00A1052D" w:rsidP="00A1052D">
      <w:pPr>
        <w:spacing w:before="120" w:after="120"/>
        <w:jc w:val="both"/>
        <w:rPr>
          <w:sz w:val="24"/>
          <w:szCs w:val="24"/>
        </w:rPr>
      </w:pPr>
      <w:r w:rsidRPr="00A9626D">
        <w:rPr>
          <w:sz w:val="24"/>
          <w:szCs w:val="24"/>
        </w:rPr>
        <w:t xml:space="preserve">- </w:t>
      </w:r>
      <w:r w:rsidRPr="00A9626D">
        <w:rPr>
          <w:b/>
          <w:sz w:val="24"/>
          <w:szCs w:val="24"/>
        </w:rPr>
        <w:t>Patrícia Dias de Oliveira</w:t>
      </w:r>
      <w:r w:rsidRPr="00A9626D">
        <w:rPr>
          <w:sz w:val="24"/>
          <w:szCs w:val="24"/>
        </w:rPr>
        <w:t>, Matrícula nº 41/6972, CPF nº 026.340.497-81.</w:t>
      </w:r>
    </w:p>
    <w:p w14:paraId="62C3EC51" w14:textId="77777777" w:rsidR="00A1052D" w:rsidRPr="00A9626D" w:rsidRDefault="00A1052D" w:rsidP="00A1052D">
      <w:pPr>
        <w:spacing w:before="120" w:after="120"/>
        <w:jc w:val="both"/>
        <w:rPr>
          <w:sz w:val="24"/>
          <w:szCs w:val="24"/>
        </w:rPr>
      </w:pPr>
      <w:r w:rsidRPr="00A9626D">
        <w:rPr>
          <w:sz w:val="24"/>
          <w:szCs w:val="24"/>
        </w:rPr>
        <w:t xml:space="preserve">- </w:t>
      </w:r>
      <w:r w:rsidRPr="00A9626D">
        <w:rPr>
          <w:b/>
          <w:sz w:val="24"/>
          <w:szCs w:val="24"/>
        </w:rPr>
        <w:t>Aline Benvenutti Farizel</w:t>
      </w:r>
      <w:r w:rsidRPr="00A9626D">
        <w:rPr>
          <w:sz w:val="24"/>
          <w:szCs w:val="24"/>
        </w:rPr>
        <w:t>, Matrícula nº 41/6937, CPF nº 089.501.857-84.</w:t>
      </w:r>
    </w:p>
    <w:p w14:paraId="114DD7C4"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6.19 - O fiscal do contrato acompanhará a execução do contrato, para que sejam cumpridas todas as condições estabelecidas no contrato, de modo a assegurar os melhores resultados para a Administração </w:t>
      </w:r>
      <w:r w:rsidRPr="00A9626D">
        <w:rPr>
          <w:rFonts w:ascii="Times New Roman" w:eastAsia="Arial" w:hAnsi="Times New Roman" w:cs="Times New Roman"/>
          <w:sz w:val="24"/>
          <w:szCs w:val="24"/>
        </w:rPr>
        <w:t>(</w:t>
      </w:r>
      <w:hyperlink r:id="rId98" w:anchor="art22" w:history="1">
        <w:r w:rsidRPr="00A9626D">
          <w:rPr>
            <w:rStyle w:val="Hyperlink"/>
            <w:rFonts w:ascii="Times New Roman" w:eastAsia="Arial" w:hAnsi="Times New Roman" w:cs="Times New Roman"/>
            <w:sz w:val="24"/>
            <w:szCs w:val="24"/>
          </w:rPr>
          <w:t>Decreto nº 11.246, de 2022, art. 22, VI</w:t>
        </w:r>
      </w:hyperlink>
      <w:r w:rsidRPr="00A9626D">
        <w:rPr>
          <w:rFonts w:ascii="Times New Roman" w:eastAsia="Arial" w:hAnsi="Times New Roman" w:cs="Times New Roman"/>
          <w:sz w:val="24"/>
          <w:szCs w:val="24"/>
        </w:rPr>
        <w:t>);</w:t>
      </w:r>
    </w:p>
    <w:p w14:paraId="725B22BD"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6.20 - O fiscal do contrato anotará no histórico de gerenciamento do contrato todas as ocorrências relacionadas à execução do contrato, com a descrição do que for necessário para a regularização das faltas ou dos defeitos observados. (</w:t>
      </w:r>
      <w:hyperlink r:id="rId99" w:anchor="art117§1" w:history="1">
        <w:r w:rsidRPr="00A9626D">
          <w:rPr>
            <w:rStyle w:val="Hyperlink"/>
            <w:rFonts w:ascii="Times New Roman" w:hAnsi="Times New Roman" w:cs="Times New Roman"/>
            <w:sz w:val="24"/>
            <w:szCs w:val="24"/>
          </w:rPr>
          <w:t>Lei nº 14.133, de 2021, art. 117, §1º</w:t>
        </w:r>
      </w:hyperlink>
      <w:r w:rsidRPr="00A9626D">
        <w:rPr>
          <w:rFonts w:ascii="Times New Roman" w:hAnsi="Times New Roman" w:cs="Times New Roman"/>
          <w:sz w:val="24"/>
          <w:szCs w:val="24"/>
        </w:rPr>
        <w:t xml:space="preserve">, e </w:t>
      </w:r>
      <w:hyperlink r:id="rId100" w:anchor="art22" w:history="1">
        <w:r w:rsidRPr="00A9626D">
          <w:rPr>
            <w:rStyle w:val="Hyperlink"/>
            <w:rFonts w:ascii="Times New Roman" w:hAnsi="Times New Roman" w:cs="Times New Roman"/>
            <w:sz w:val="24"/>
            <w:szCs w:val="24"/>
          </w:rPr>
          <w:t>Decreto nº 11.246, de 2022, art. 22, II);</w:t>
        </w:r>
      </w:hyperlink>
    </w:p>
    <w:p w14:paraId="2D5090C4"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101" w:anchor="art22" w:history="1">
        <w:r w:rsidRPr="00A9626D">
          <w:rPr>
            <w:rStyle w:val="Hyperlink"/>
            <w:rFonts w:ascii="Times New Roman" w:hAnsi="Times New Roman" w:cs="Times New Roman"/>
            <w:sz w:val="24"/>
            <w:szCs w:val="24"/>
          </w:rPr>
          <w:t>Decreto nº 11.246, de 2022, art. 22, III</w:t>
        </w:r>
      </w:hyperlink>
      <w:r w:rsidRPr="00A9626D">
        <w:rPr>
          <w:rFonts w:ascii="Times New Roman" w:hAnsi="Times New Roman" w:cs="Times New Roman"/>
          <w:sz w:val="24"/>
          <w:szCs w:val="24"/>
        </w:rPr>
        <w:t xml:space="preserve">); </w:t>
      </w:r>
    </w:p>
    <w:p w14:paraId="06CE7C75"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102" w:anchor="art22" w:history="1">
        <w:r w:rsidRPr="00A9626D">
          <w:rPr>
            <w:rStyle w:val="Hyperlink"/>
            <w:rFonts w:ascii="Times New Roman" w:hAnsi="Times New Roman" w:cs="Times New Roman"/>
            <w:sz w:val="24"/>
            <w:szCs w:val="24"/>
          </w:rPr>
          <w:t>Decreto nº 11.246, de 2022, art. 22, IV</w:t>
        </w:r>
      </w:hyperlink>
      <w:r w:rsidRPr="00A9626D">
        <w:rPr>
          <w:rFonts w:ascii="Times New Roman" w:eastAsia="Arial" w:hAnsi="Times New Roman" w:cs="Times New Roman"/>
          <w:color w:val="auto"/>
          <w:sz w:val="24"/>
          <w:szCs w:val="24"/>
        </w:rPr>
        <w:t>);</w:t>
      </w:r>
    </w:p>
    <w:p w14:paraId="3A895265"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103" w:anchor="art22" w:history="1">
        <w:r w:rsidRPr="00A9626D">
          <w:rPr>
            <w:rStyle w:val="Hyperlink"/>
            <w:rFonts w:ascii="Times New Roman" w:hAnsi="Times New Roman" w:cs="Times New Roman"/>
            <w:sz w:val="24"/>
            <w:szCs w:val="24"/>
          </w:rPr>
          <w:t>Decreto nº 11.246, de 2022, art. 22, V</w:t>
        </w:r>
      </w:hyperlink>
      <w:r w:rsidRPr="00A9626D">
        <w:rPr>
          <w:rFonts w:ascii="Times New Roman" w:hAnsi="Times New Roman" w:cs="Times New Roman"/>
          <w:color w:val="auto"/>
          <w:sz w:val="24"/>
          <w:szCs w:val="24"/>
        </w:rPr>
        <w:t>);</w:t>
      </w:r>
    </w:p>
    <w:p w14:paraId="412AC7E1"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A9626D">
        <w:rPr>
          <w:rFonts w:ascii="Times New Roman" w:hAnsi="Times New Roman" w:cs="Times New Roman"/>
          <w:color w:val="auto"/>
          <w:sz w:val="24"/>
          <w:szCs w:val="24"/>
        </w:rPr>
        <w:t xml:space="preserve">renovação </w:t>
      </w:r>
      <w:r w:rsidRPr="00A9626D">
        <w:rPr>
          <w:rFonts w:ascii="Times New Roman" w:hAnsi="Times New Roman" w:cs="Times New Roman"/>
          <w:sz w:val="24"/>
          <w:szCs w:val="24"/>
        </w:rPr>
        <w:t>ou à prorrogação contratual (</w:t>
      </w:r>
      <w:hyperlink r:id="rId104" w:anchor="art22" w:history="1">
        <w:r w:rsidRPr="00A9626D">
          <w:rPr>
            <w:rStyle w:val="Hyperlink"/>
            <w:rFonts w:ascii="Times New Roman" w:hAnsi="Times New Roman" w:cs="Times New Roman"/>
            <w:sz w:val="24"/>
            <w:szCs w:val="24"/>
          </w:rPr>
          <w:t>Decreto nº 11.246, de 2022, art. 22, VII</w:t>
        </w:r>
      </w:hyperlink>
      <w:r w:rsidRPr="00A9626D">
        <w:rPr>
          <w:rFonts w:ascii="Times New Roman" w:hAnsi="Times New Roman" w:cs="Times New Roman"/>
          <w:sz w:val="24"/>
          <w:szCs w:val="24"/>
        </w:rPr>
        <w:t>).</w:t>
      </w:r>
    </w:p>
    <w:p w14:paraId="2142DEC1"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5" w:anchor="art23" w:history="1">
        <w:r w:rsidRPr="00A9626D">
          <w:rPr>
            <w:rStyle w:val="Hyperlink"/>
            <w:rFonts w:ascii="Times New Roman" w:hAnsi="Times New Roman" w:cs="Times New Roman"/>
            <w:sz w:val="24"/>
            <w:szCs w:val="24"/>
          </w:rPr>
          <w:t>Art. 23, I e II, do Decreto nº 11.246, de 2022</w:t>
        </w:r>
      </w:hyperlink>
      <w:r w:rsidRPr="00A9626D">
        <w:rPr>
          <w:rFonts w:ascii="Times New Roman" w:hAnsi="Times New Roman" w:cs="Times New Roman"/>
          <w:sz w:val="24"/>
          <w:szCs w:val="24"/>
        </w:rPr>
        <w:t>).</w:t>
      </w:r>
    </w:p>
    <w:p w14:paraId="1D6847B0" w14:textId="77777777" w:rsidR="00A1052D" w:rsidRPr="00A9626D" w:rsidRDefault="00A1052D" w:rsidP="00A1052D">
      <w:pPr>
        <w:pStyle w:val="Nivel3"/>
        <w:spacing w:line="240" w:lineRule="auto"/>
        <w:ind w:left="0" w:firstLine="0"/>
        <w:rPr>
          <w:rFonts w:ascii="Times New Roman" w:hAnsi="Times New Roman" w:cs="Times New Roman"/>
          <w:color w:val="auto"/>
          <w:sz w:val="24"/>
          <w:szCs w:val="24"/>
        </w:rPr>
      </w:pPr>
      <w:r w:rsidRPr="00A9626D">
        <w:rPr>
          <w:rFonts w:ascii="Times New Roman" w:hAnsi="Times New Roman" w:cs="Times New Roman"/>
          <w:sz w:val="24"/>
          <w:szCs w:val="24"/>
        </w:rPr>
        <w:t>6.26 - Caso ocorram descumprimento das obrigações contratuais, o fiscal do contrato atuará tempestivamente na solução do problema, reportando ao gestor do contrato para que tome as providências cabíveis, quando ultrapassar a sua competência; (</w:t>
      </w:r>
      <w:hyperlink r:id="rId106" w:anchor="art23" w:history="1">
        <w:r w:rsidRPr="00A9626D">
          <w:rPr>
            <w:rStyle w:val="Hyperlink"/>
            <w:rFonts w:ascii="Times New Roman" w:hAnsi="Times New Roman" w:cs="Times New Roman"/>
            <w:sz w:val="24"/>
            <w:szCs w:val="24"/>
          </w:rPr>
          <w:t>Decreto nº 11.246, de 2022, art. 23, IV</w:t>
        </w:r>
      </w:hyperlink>
      <w:r w:rsidRPr="00A9626D">
        <w:rPr>
          <w:rFonts w:ascii="Times New Roman" w:hAnsi="Times New Roman" w:cs="Times New Roman"/>
          <w:sz w:val="24"/>
          <w:szCs w:val="24"/>
        </w:rPr>
        <w:t>).</w:t>
      </w:r>
    </w:p>
    <w:p w14:paraId="4492FFE8"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6.27 - O fiscal do contrato comunicará ao gestor do contrato, em tempo hábil, o término do contrato sob sua responsabilidade, com vistas à tempestiva renovação ou prorrogação contratual. (</w:t>
      </w:r>
      <w:hyperlink r:id="rId107" w:anchor="art22" w:history="1">
        <w:r w:rsidRPr="00A9626D">
          <w:rPr>
            <w:rStyle w:val="Hyperlink"/>
            <w:rFonts w:ascii="Times New Roman" w:hAnsi="Times New Roman" w:cs="Times New Roman"/>
            <w:sz w:val="24"/>
            <w:szCs w:val="24"/>
          </w:rPr>
          <w:t>Decreto nº 11.246, de 2022, art. 22, VII</w:t>
        </w:r>
      </w:hyperlink>
      <w:r w:rsidRPr="00A9626D">
        <w:rPr>
          <w:rFonts w:ascii="Times New Roman" w:hAnsi="Times New Roman" w:cs="Times New Roman"/>
          <w:sz w:val="24"/>
          <w:szCs w:val="24"/>
        </w:rPr>
        <w:t>).</w:t>
      </w:r>
    </w:p>
    <w:p w14:paraId="5670405F" w14:textId="77777777" w:rsidR="00A1052D" w:rsidRPr="00A9626D" w:rsidRDefault="00A1052D" w:rsidP="00A1052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Além do disposto acima, a fiscalização contratual obedecerá às seguintes rotinas:</w:t>
      </w:r>
    </w:p>
    <w:p w14:paraId="2B62553A"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6.28 –</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Realizar os</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procedimentos</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de</w:t>
      </w:r>
      <w:r w:rsidRPr="00A9626D">
        <w:rPr>
          <w:rFonts w:ascii="Times New Roman" w:hAnsi="Times New Roman" w:cs="Times New Roman"/>
          <w:spacing w:val="-7"/>
          <w:sz w:val="24"/>
          <w:szCs w:val="24"/>
        </w:rPr>
        <w:t xml:space="preserve"> </w:t>
      </w:r>
      <w:r w:rsidRPr="00A9626D">
        <w:rPr>
          <w:rFonts w:ascii="Times New Roman" w:hAnsi="Times New Roman" w:cs="Times New Roman"/>
          <w:sz w:val="24"/>
          <w:szCs w:val="24"/>
        </w:rPr>
        <w:t>acompanhamento</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da</w:t>
      </w:r>
      <w:r w:rsidRPr="00A9626D">
        <w:rPr>
          <w:rFonts w:ascii="Times New Roman" w:hAnsi="Times New Roman" w:cs="Times New Roman"/>
          <w:spacing w:val="-7"/>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contrato;</w:t>
      </w:r>
    </w:p>
    <w:p w14:paraId="766C6E4E"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6.29 - Verificar</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pessoalmente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espontaneamente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contrato,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recebendo-os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após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sua</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conclusão;</w:t>
      </w:r>
    </w:p>
    <w:p w14:paraId="38D0972E"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6.30 – Apurar ouvidorias, reclamações ou denúncias relativas à execução do contrato, inclusive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anônimas;</w:t>
      </w:r>
    </w:p>
    <w:p w14:paraId="35448851"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6.31 – Receber e analisar os documentos emitidos pela CONTRATADA que são exigidos no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convocatório</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seus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anexos;</w:t>
      </w:r>
    </w:p>
    <w:p w14:paraId="212E65A4"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6.32 –</w:t>
      </w:r>
      <w:r w:rsidRPr="00A9626D">
        <w:rPr>
          <w:rFonts w:ascii="Times New Roman" w:hAnsi="Times New Roman" w:cs="Times New Roman"/>
          <w:spacing w:val="-8"/>
          <w:sz w:val="24"/>
          <w:szCs w:val="24"/>
        </w:rPr>
        <w:t xml:space="preserve"> </w:t>
      </w:r>
      <w:r w:rsidRPr="00A9626D">
        <w:rPr>
          <w:rFonts w:ascii="Times New Roman" w:hAnsi="Times New Roman" w:cs="Times New Roman"/>
          <w:sz w:val="24"/>
          <w:szCs w:val="24"/>
        </w:rPr>
        <w:t>Elaborar</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registro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próprio e</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emitir</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termo circunstanciando,</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recibos</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demais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instrumentos</w:t>
      </w:r>
      <w:r w:rsidRPr="00A9626D">
        <w:rPr>
          <w:rFonts w:ascii="Times New Roman" w:hAnsi="Times New Roman" w:cs="Times New Roman"/>
          <w:spacing w:val="-57"/>
          <w:sz w:val="24"/>
          <w:szCs w:val="24"/>
        </w:rPr>
        <w:t xml:space="preserve"> </w:t>
      </w:r>
      <w:r w:rsidRPr="00A9626D">
        <w:rPr>
          <w:rFonts w:ascii="Times New Roman" w:hAnsi="Times New Roman" w:cs="Times New Roman"/>
          <w:sz w:val="24"/>
          <w:szCs w:val="24"/>
        </w:rPr>
        <w:t>de fiscalização,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anotando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todas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as</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ocorrências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da</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contrato;</w:t>
      </w:r>
    </w:p>
    <w:p w14:paraId="0BFE12BB"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6.33 –</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Verificar</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quantidade,</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qualidade</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conformidade</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dos</w:t>
      </w:r>
      <w:r w:rsidRPr="00A9626D">
        <w:rPr>
          <w:rFonts w:ascii="Times New Roman" w:hAnsi="Times New Roman" w:cs="Times New Roman"/>
          <w:spacing w:val="-4"/>
          <w:sz w:val="24"/>
          <w:szCs w:val="24"/>
        </w:rPr>
        <w:t xml:space="preserve"> bens</w:t>
      </w:r>
      <w:r w:rsidRPr="00A9626D">
        <w:rPr>
          <w:rFonts w:ascii="Times New Roman" w:hAnsi="Times New Roman" w:cs="Times New Roman"/>
          <w:sz w:val="24"/>
          <w:szCs w:val="24"/>
        </w:rPr>
        <w:t>;</w:t>
      </w:r>
    </w:p>
    <w:p w14:paraId="2D2154B8"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6.34 –</w:t>
      </w:r>
      <w:r w:rsidRPr="00A9626D">
        <w:rPr>
          <w:rFonts w:ascii="Times New Roman" w:hAnsi="Times New Roman" w:cs="Times New Roman"/>
          <w:spacing w:val="41"/>
          <w:sz w:val="24"/>
          <w:szCs w:val="24"/>
        </w:rPr>
        <w:t xml:space="preserve"> </w:t>
      </w:r>
      <w:r w:rsidRPr="00A9626D">
        <w:rPr>
          <w:rFonts w:ascii="Times New Roman" w:hAnsi="Times New Roman" w:cs="Times New Roman"/>
          <w:sz w:val="24"/>
          <w:szCs w:val="24"/>
        </w:rPr>
        <w:t>Recusar</w:t>
      </w:r>
      <w:r w:rsidRPr="00A9626D">
        <w:rPr>
          <w:rFonts w:ascii="Times New Roman" w:hAnsi="Times New Roman" w:cs="Times New Roman"/>
          <w:spacing w:val="48"/>
          <w:sz w:val="24"/>
          <w:szCs w:val="24"/>
        </w:rPr>
        <w:t xml:space="preserve"> </w:t>
      </w:r>
      <w:r w:rsidRPr="00A9626D">
        <w:rPr>
          <w:rFonts w:ascii="Times New Roman" w:hAnsi="Times New Roman" w:cs="Times New Roman"/>
          <w:sz w:val="24"/>
          <w:szCs w:val="24"/>
        </w:rPr>
        <w:t>os</w:t>
      </w:r>
      <w:r w:rsidRPr="00A9626D">
        <w:rPr>
          <w:rFonts w:ascii="Times New Roman" w:hAnsi="Times New Roman" w:cs="Times New Roman"/>
          <w:spacing w:val="45"/>
          <w:sz w:val="24"/>
          <w:szCs w:val="24"/>
        </w:rPr>
        <w:t xml:space="preserve"> </w:t>
      </w:r>
      <w:r w:rsidRPr="00A9626D">
        <w:rPr>
          <w:rFonts w:ascii="Times New Roman" w:hAnsi="Times New Roman" w:cs="Times New Roman"/>
          <w:sz w:val="24"/>
          <w:szCs w:val="24"/>
        </w:rPr>
        <w:t>bens entregues</w:t>
      </w:r>
      <w:r w:rsidRPr="00A9626D">
        <w:rPr>
          <w:rFonts w:ascii="Times New Roman" w:hAnsi="Times New Roman" w:cs="Times New Roman"/>
          <w:spacing w:val="45"/>
          <w:sz w:val="24"/>
          <w:szCs w:val="24"/>
        </w:rPr>
        <w:t xml:space="preserve"> </w:t>
      </w:r>
      <w:r w:rsidRPr="00A9626D">
        <w:rPr>
          <w:rFonts w:ascii="Times New Roman" w:hAnsi="Times New Roman" w:cs="Times New Roman"/>
          <w:sz w:val="24"/>
          <w:szCs w:val="24"/>
        </w:rPr>
        <w:t>em</w:t>
      </w:r>
      <w:r w:rsidRPr="00A9626D">
        <w:rPr>
          <w:rFonts w:ascii="Times New Roman" w:hAnsi="Times New Roman" w:cs="Times New Roman"/>
          <w:spacing w:val="38"/>
          <w:sz w:val="24"/>
          <w:szCs w:val="24"/>
        </w:rPr>
        <w:t xml:space="preserve"> </w:t>
      </w:r>
      <w:r w:rsidRPr="00A9626D">
        <w:rPr>
          <w:rFonts w:ascii="Times New Roman" w:hAnsi="Times New Roman" w:cs="Times New Roman"/>
          <w:sz w:val="24"/>
          <w:szCs w:val="24"/>
        </w:rPr>
        <w:t>desacordo</w:t>
      </w:r>
      <w:r w:rsidRPr="00A9626D">
        <w:rPr>
          <w:rFonts w:ascii="Times New Roman" w:hAnsi="Times New Roman" w:cs="Times New Roman"/>
          <w:spacing w:val="47"/>
          <w:sz w:val="24"/>
          <w:szCs w:val="24"/>
        </w:rPr>
        <w:t xml:space="preserve"> </w:t>
      </w:r>
      <w:r w:rsidRPr="00A9626D">
        <w:rPr>
          <w:rFonts w:ascii="Times New Roman" w:hAnsi="Times New Roman" w:cs="Times New Roman"/>
          <w:sz w:val="24"/>
          <w:szCs w:val="24"/>
        </w:rPr>
        <w:t>com</w:t>
      </w:r>
      <w:r w:rsidRPr="00A9626D">
        <w:rPr>
          <w:rFonts w:ascii="Times New Roman" w:hAnsi="Times New Roman" w:cs="Times New Roman"/>
          <w:spacing w:val="38"/>
          <w:sz w:val="24"/>
          <w:szCs w:val="24"/>
        </w:rPr>
        <w:t xml:space="preserve"> </w:t>
      </w:r>
      <w:r w:rsidRPr="00A9626D">
        <w:rPr>
          <w:rFonts w:ascii="Times New Roman" w:hAnsi="Times New Roman" w:cs="Times New Roman"/>
          <w:sz w:val="24"/>
          <w:szCs w:val="24"/>
        </w:rPr>
        <w:t>o</w:t>
      </w:r>
      <w:r w:rsidRPr="00A9626D">
        <w:rPr>
          <w:rFonts w:ascii="Times New Roman" w:hAnsi="Times New Roman" w:cs="Times New Roman"/>
          <w:spacing w:val="50"/>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51"/>
          <w:sz w:val="24"/>
          <w:szCs w:val="24"/>
        </w:rPr>
        <w:t xml:space="preserve"> </w:t>
      </w:r>
      <w:r w:rsidRPr="00A9626D">
        <w:rPr>
          <w:rFonts w:ascii="Times New Roman" w:hAnsi="Times New Roman" w:cs="Times New Roman"/>
          <w:sz w:val="24"/>
          <w:szCs w:val="24"/>
        </w:rPr>
        <w:t>convocatório</w:t>
      </w:r>
      <w:r w:rsidRPr="00A9626D">
        <w:rPr>
          <w:rFonts w:ascii="Times New Roman" w:hAnsi="Times New Roman" w:cs="Times New Roman"/>
          <w:spacing w:val="50"/>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46"/>
          <w:sz w:val="24"/>
          <w:szCs w:val="24"/>
        </w:rPr>
        <w:t xml:space="preserve"> </w:t>
      </w:r>
      <w:r w:rsidRPr="00A9626D">
        <w:rPr>
          <w:rFonts w:ascii="Times New Roman" w:hAnsi="Times New Roman" w:cs="Times New Roman"/>
          <w:sz w:val="24"/>
          <w:szCs w:val="24"/>
        </w:rPr>
        <w:t>seus</w:t>
      </w:r>
      <w:r w:rsidRPr="00A9626D">
        <w:rPr>
          <w:rFonts w:ascii="Times New Roman" w:hAnsi="Times New Roman" w:cs="Times New Roman"/>
          <w:spacing w:val="-57"/>
          <w:sz w:val="24"/>
          <w:szCs w:val="24"/>
        </w:rPr>
        <w:t xml:space="preserve"> </w:t>
      </w:r>
      <w:r w:rsidRPr="00A9626D">
        <w:rPr>
          <w:rFonts w:ascii="Times New Roman" w:hAnsi="Times New Roman" w:cs="Times New Roman"/>
          <w:sz w:val="24"/>
          <w:szCs w:val="24"/>
        </w:rPr>
        <w:t>anexos,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exigindo sua</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substituição no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prazo disposto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no instrumento</w:t>
      </w:r>
      <w:r w:rsidRPr="00A9626D">
        <w:rPr>
          <w:rFonts w:ascii="Times New Roman" w:hAnsi="Times New Roman" w:cs="Times New Roman"/>
          <w:spacing w:val="-3"/>
          <w:sz w:val="24"/>
          <w:szCs w:val="24"/>
        </w:rPr>
        <w:t xml:space="preserve"> </w:t>
      </w:r>
      <w:r w:rsidRPr="00A9626D">
        <w:rPr>
          <w:rFonts w:ascii="Times New Roman" w:hAnsi="Times New Roman" w:cs="Times New Roman"/>
          <w:sz w:val="24"/>
          <w:szCs w:val="24"/>
        </w:rPr>
        <w:t>convocatório e</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seus</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anexos;</w:t>
      </w:r>
    </w:p>
    <w:p w14:paraId="72BBE6F0"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6.35 –</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Atestar 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recebimento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definitivo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dos objetos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entregues</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em acordo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com 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58"/>
          <w:sz w:val="24"/>
          <w:szCs w:val="24"/>
        </w:rPr>
        <w:t xml:space="preserve"> </w:t>
      </w:r>
      <w:r w:rsidRPr="00A9626D">
        <w:rPr>
          <w:rFonts w:ascii="Times New Roman" w:hAnsi="Times New Roman" w:cs="Times New Roman"/>
          <w:sz w:val="24"/>
          <w:szCs w:val="24"/>
        </w:rPr>
        <w:t>convocatório</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seus anexos.</w:t>
      </w:r>
    </w:p>
    <w:p w14:paraId="2D978C0F"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6.36 –</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Encaminhar</w:t>
      </w:r>
      <w:r w:rsidRPr="00A9626D">
        <w:rPr>
          <w:rFonts w:ascii="Times New Roman" w:hAnsi="Times New Roman" w:cs="Times New Roman"/>
          <w:spacing w:val="11"/>
          <w:sz w:val="24"/>
          <w:szCs w:val="24"/>
        </w:rPr>
        <w:t xml:space="preserve"> </w:t>
      </w:r>
      <w:r w:rsidRPr="00A9626D">
        <w:rPr>
          <w:rFonts w:ascii="Times New Roman" w:hAnsi="Times New Roman" w:cs="Times New Roman"/>
          <w:sz w:val="24"/>
          <w:szCs w:val="24"/>
        </w:rPr>
        <w:t>relatório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relativo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à</w:t>
      </w:r>
      <w:r w:rsidRPr="00A9626D">
        <w:rPr>
          <w:rFonts w:ascii="Times New Roman" w:hAnsi="Times New Roman" w:cs="Times New Roman"/>
          <w:spacing w:val="9"/>
          <w:sz w:val="24"/>
          <w:szCs w:val="24"/>
        </w:rPr>
        <w:t xml:space="preserve"> </w:t>
      </w:r>
      <w:r w:rsidRPr="00A9626D">
        <w:rPr>
          <w:rFonts w:ascii="Times New Roman" w:hAnsi="Times New Roman" w:cs="Times New Roman"/>
          <w:sz w:val="24"/>
          <w:szCs w:val="24"/>
        </w:rPr>
        <w:t>fiscalização</w:t>
      </w:r>
      <w:r w:rsidRPr="00A9626D">
        <w:rPr>
          <w:rFonts w:ascii="Times New Roman" w:hAnsi="Times New Roman" w:cs="Times New Roman"/>
          <w:spacing w:val="9"/>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contrato</w:t>
      </w:r>
      <w:r w:rsidRPr="00A9626D">
        <w:rPr>
          <w:rFonts w:ascii="Times New Roman" w:hAnsi="Times New Roman" w:cs="Times New Roman"/>
          <w:spacing w:val="10"/>
          <w:sz w:val="24"/>
          <w:szCs w:val="24"/>
        </w:rPr>
        <w:t xml:space="preserve"> </w:t>
      </w:r>
      <w:r w:rsidRPr="00A9626D">
        <w:rPr>
          <w:rFonts w:ascii="Times New Roman" w:hAnsi="Times New Roman" w:cs="Times New Roman"/>
          <w:sz w:val="24"/>
          <w:szCs w:val="24"/>
        </w:rPr>
        <w:t>ao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Gestor</w:t>
      </w:r>
      <w:r w:rsidRPr="00A9626D">
        <w:rPr>
          <w:rFonts w:ascii="Times New Roman" w:hAnsi="Times New Roman" w:cs="Times New Roman"/>
          <w:spacing w:val="6"/>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14"/>
          <w:sz w:val="24"/>
          <w:szCs w:val="24"/>
        </w:rPr>
        <w:t xml:space="preserve"> </w:t>
      </w:r>
      <w:r w:rsidRPr="00A9626D">
        <w:rPr>
          <w:rFonts w:ascii="Times New Roman" w:hAnsi="Times New Roman" w:cs="Times New Roman"/>
          <w:sz w:val="24"/>
          <w:szCs w:val="24"/>
        </w:rPr>
        <w:t>Contrato,</w:t>
      </w:r>
      <w:r w:rsidRPr="00A9626D">
        <w:rPr>
          <w:rFonts w:ascii="Times New Roman" w:hAnsi="Times New Roman" w:cs="Times New Roman"/>
          <w:spacing w:val="8"/>
          <w:sz w:val="24"/>
          <w:szCs w:val="24"/>
        </w:rPr>
        <w:t xml:space="preserve"> </w:t>
      </w:r>
      <w:r w:rsidRPr="00A9626D">
        <w:rPr>
          <w:rFonts w:ascii="Times New Roman" w:hAnsi="Times New Roman" w:cs="Times New Roman"/>
          <w:sz w:val="24"/>
          <w:szCs w:val="24"/>
        </w:rPr>
        <w:t>contendo</w:t>
      </w:r>
      <w:r w:rsidRPr="00A9626D">
        <w:rPr>
          <w:rFonts w:ascii="Times New Roman" w:hAnsi="Times New Roman" w:cs="Times New Roman"/>
          <w:spacing w:val="-57"/>
          <w:sz w:val="24"/>
          <w:szCs w:val="24"/>
        </w:rPr>
        <w:t xml:space="preserve"> </w:t>
      </w:r>
      <w:r w:rsidRPr="00A9626D">
        <w:rPr>
          <w:rFonts w:ascii="Times New Roman" w:hAnsi="Times New Roman" w:cs="Times New Roman"/>
          <w:sz w:val="24"/>
          <w:szCs w:val="24"/>
        </w:rPr>
        <w:t>informações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relevantes</w:t>
      </w:r>
      <w:r w:rsidRPr="00A9626D">
        <w:rPr>
          <w:rFonts w:ascii="Times New Roman" w:hAnsi="Times New Roman" w:cs="Times New Roman"/>
          <w:spacing w:val="-2"/>
          <w:sz w:val="24"/>
          <w:szCs w:val="24"/>
        </w:rPr>
        <w:t xml:space="preserve"> </w:t>
      </w:r>
      <w:r w:rsidRPr="00A9626D">
        <w:rPr>
          <w:rFonts w:ascii="Times New Roman" w:hAnsi="Times New Roman" w:cs="Times New Roman"/>
          <w:sz w:val="24"/>
          <w:szCs w:val="24"/>
        </w:rPr>
        <w:t>quanto</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à</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fiscalização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e</w:t>
      </w:r>
      <w:r w:rsidRPr="00A9626D">
        <w:rPr>
          <w:rFonts w:ascii="Times New Roman" w:hAnsi="Times New Roman" w:cs="Times New Roman"/>
          <w:spacing w:val="-1"/>
          <w:sz w:val="24"/>
          <w:szCs w:val="24"/>
        </w:rPr>
        <w:t xml:space="preserve"> </w:t>
      </w:r>
      <w:r w:rsidRPr="00A9626D">
        <w:rPr>
          <w:rFonts w:ascii="Times New Roman" w:hAnsi="Times New Roman" w:cs="Times New Roman"/>
          <w:sz w:val="24"/>
          <w:szCs w:val="24"/>
        </w:rPr>
        <w:t>execução</w:t>
      </w:r>
      <w:r w:rsidRPr="00A9626D">
        <w:rPr>
          <w:rFonts w:ascii="Times New Roman" w:hAnsi="Times New Roman" w:cs="Times New Roman"/>
          <w:spacing w:val="5"/>
          <w:sz w:val="24"/>
          <w:szCs w:val="24"/>
        </w:rPr>
        <w:t xml:space="preserve"> </w:t>
      </w:r>
      <w:r w:rsidRPr="00A9626D">
        <w:rPr>
          <w:rFonts w:ascii="Times New Roman" w:hAnsi="Times New Roman" w:cs="Times New Roman"/>
          <w:sz w:val="24"/>
          <w:szCs w:val="24"/>
        </w:rPr>
        <w:t>do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instrumento</w:t>
      </w:r>
      <w:r w:rsidRPr="00A9626D">
        <w:rPr>
          <w:rFonts w:ascii="Times New Roman" w:hAnsi="Times New Roman" w:cs="Times New Roman"/>
          <w:spacing w:val="4"/>
          <w:sz w:val="24"/>
          <w:szCs w:val="24"/>
        </w:rPr>
        <w:t xml:space="preserve"> </w:t>
      </w:r>
      <w:r w:rsidRPr="00A9626D">
        <w:rPr>
          <w:rFonts w:ascii="Times New Roman" w:hAnsi="Times New Roman" w:cs="Times New Roman"/>
          <w:sz w:val="24"/>
          <w:szCs w:val="24"/>
        </w:rPr>
        <w:t>contratual.</w:t>
      </w:r>
    </w:p>
    <w:p w14:paraId="29E4F37E" w14:textId="77777777" w:rsidR="00A1052D" w:rsidRPr="00A9626D" w:rsidRDefault="00A1052D" w:rsidP="00A1052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lastRenderedPageBreak/>
        <w:t xml:space="preserve">7 - Adesão de Secretaria Municipal não participante </w:t>
      </w:r>
    </w:p>
    <w:p w14:paraId="4F5DECA8"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7.1 -  Não será admitida a adesão de qualquer Secretaria da Administração Pública Municipal não participante desta Ata de Registro de Preços.</w:t>
      </w:r>
    </w:p>
    <w:p w14:paraId="614CD899" w14:textId="77777777" w:rsidR="00A1052D" w:rsidRPr="00A9626D" w:rsidRDefault="00A1052D" w:rsidP="00A1052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8 -</w:t>
      </w:r>
      <w:r w:rsidRPr="00A9626D">
        <w:rPr>
          <w:rFonts w:ascii="Times New Roman" w:hAnsi="Times New Roman" w:cs="Times New Roman"/>
          <w:sz w:val="24"/>
          <w:szCs w:val="24"/>
        </w:rPr>
        <w:t xml:space="preserve"> </w:t>
      </w:r>
      <w:r w:rsidRPr="00A9626D">
        <w:rPr>
          <w:rFonts w:ascii="Times New Roman" w:hAnsi="Times New Roman" w:cs="Times New Roman"/>
          <w:b/>
          <w:sz w:val="24"/>
          <w:szCs w:val="24"/>
        </w:rPr>
        <w:t xml:space="preserve">Vínculos da Ata de Registro de Preços </w:t>
      </w:r>
    </w:p>
    <w:p w14:paraId="5C1E512D"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121D2542"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8.2 -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032B1CC3" w14:textId="77777777" w:rsidR="00A1052D" w:rsidRPr="00A9626D" w:rsidRDefault="00A1052D" w:rsidP="00A1052D">
      <w:pPr>
        <w:spacing w:before="120" w:after="120"/>
        <w:jc w:val="both"/>
        <w:rPr>
          <w:b/>
          <w:sz w:val="24"/>
          <w:szCs w:val="24"/>
        </w:rPr>
      </w:pPr>
      <w:r w:rsidRPr="00A9626D">
        <w:rPr>
          <w:b/>
          <w:sz w:val="24"/>
          <w:szCs w:val="24"/>
        </w:rPr>
        <w:t>9 – OBRIGAÇÕES DA CONTRATADA</w:t>
      </w:r>
    </w:p>
    <w:p w14:paraId="27FB18C4" w14:textId="77777777" w:rsidR="00A1052D" w:rsidRPr="00A9626D" w:rsidRDefault="00A1052D" w:rsidP="00A1052D">
      <w:pPr>
        <w:spacing w:before="120" w:after="120"/>
        <w:jc w:val="both"/>
        <w:rPr>
          <w:sz w:val="24"/>
          <w:szCs w:val="24"/>
        </w:rPr>
      </w:pPr>
      <w:r w:rsidRPr="00A9626D">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66F1EC52"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6A0403D1"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9.1.2 – Responsabilizar-se pelos vícios e danos decorrentes do objeto, de acordo com o Código de Defesa do Consumidor (Lei nº 8.078/1990);</w:t>
      </w:r>
    </w:p>
    <w:p w14:paraId="371356B2"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9.1.3 – Substituir, em até 02 (DOIS) dias úteis, os itens que apresentarem incompatibilidade com a descrição do bem, apresentar defeitos, estiverem danificados.</w:t>
      </w:r>
    </w:p>
    <w:p w14:paraId="7BF1C879"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9.1.4 – Comunicar à Administração, com antecedência mínima de 24 (vinte e quatro) horas que antecede a data da entrega, os motivos que impossibilitem o cumprimento do prazo previsto, com a devida comprovação;</w:t>
      </w:r>
    </w:p>
    <w:p w14:paraId="05A4B3AF"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9.1.5 – Manter, durante toda a execução do contrato, em compatibilidade com as obrigações assumidas, todas as condições de habilitação e qualificação exigidas na licitação;</w:t>
      </w:r>
    </w:p>
    <w:p w14:paraId="1A8DFF71"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9.1.6 – Indicar preposto para representá-la durante a execução do contrato;</w:t>
      </w:r>
    </w:p>
    <w:p w14:paraId="548D54BC"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9.1.7 – Comunicar à Administração sobre qualquer alteração no endereço, conta bancária ou outros dados necessários para recebimento de correspondência, enquanto perdurar os efeitos da contratação;</w:t>
      </w:r>
    </w:p>
    <w:p w14:paraId="4CF8A376"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9.1.8 – Receber as comunicações da Administração e respondê-las ou atendê-las nos prazos específicos constantes da comunicação;</w:t>
      </w:r>
    </w:p>
    <w:p w14:paraId="79A3C6AC"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9.1.9 – Arcar com todas as despesas diretas e indiretas decorrentes do objeto, tais como tributos, encargos sociais e trabalhistas, transporte, depósito e entrega dos bens.</w:t>
      </w:r>
    </w:p>
    <w:p w14:paraId="1B09A867"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C8E2AE4"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9.1.11 - Em caso de desistência do fornecimento, a CONTRATADA deverá comunicar à Administração, com prazo de 30 (trinta) dias corridos, devendo cumprir eventuais ordens de execução emitidas nesse prazo.</w:t>
      </w:r>
    </w:p>
    <w:p w14:paraId="551064DD" w14:textId="77777777" w:rsidR="00A1052D" w:rsidRPr="00A9626D" w:rsidRDefault="00A1052D" w:rsidP="00A1052D">
      <w:pPr>
        <w:spacing w:before="120" w:after="120"/>
        <w:contextualSpacing/>
        <w:jc w:val="both"/>
        <w:rPr>
          <w:sz w:val="24"/>
          <w:szCs w:val="24"/>
        </w:rPr>
      </w:pPr>
      <w:r w:rsidRPr="00A9626D">
        <w:rPr>
          <w:sz w:val="24"/>
          <w:szCs w:val="24"/>
        </w:rPr>
        <w:t>9.1.12 - Apresentar no ato licitatório e no momento do fornecimento, junto com a Nota Fiscal:</w:t>
      </w:r>
    </w:p>
    <w:p w14:paraId="70FA4BAC" w14:textId="77777777" w:rsidR="00A1052D" w:rsidRPr="00A9626D" w:rsidRDefault="00A1052D" w:rsidP="00A1052D">
      <w:pPr>
        <w:spacing w:before="120" w:after="120"/>
        <w:contextualSpacing/>
        <w:jc w:val="both"/>
        <w:rPr>
          <w:sz w:val="24"/>
          <w:szCs w:val="24"/>
        </w:rPr>
      </w:pPr>
      <w:r w:rsidRPr="00A9626D">
        <w:rPr>
          <w:sz w:val="24"/>
          <w:szCs w:val="24"/>
        </w:rPr>
        <w:lastRenderedPageBreak/>
        <w:t>9.1.12.1 - Certidão de Licenciamento junto ao órgão competente (INEA), caso a empresa seja fabricante dos materiais;</w:t>
      </w:r>
    </w:p>
    <w:p w14:paraId="4D35FA13" w14:textId="77777777" w:rsidR="00A1052D" w:rsidRPr="00A9626D" w:rsidRDefault="00A1052D" w:rsidP="00A1052D">
      <w:pPr>
        <w:spacing w:before="120" w:after="120"/>
        <w:contextualSpacing/>
        <w:jc w:val="both"/>
        <w:rPr>
          <w:sz w:val="24"/>
          <w:szCs w:val="24"/>
        </w:rPr>
      </w:pPr>
      <w:r w:rsidRPr="00A9626D">
        <w:rPr>
          <w:sz w:val="24"/>
          <w:szCs w:val="24"/>
        </w:rPr>
        <w:t>9.1.12.2 – Declaração de que os mesmos são provenientes de atividades devidamente licenciadas junto ao órgão ambiental competente (INEA), se responsabilizando pela veracidade de tais informações, caso a Empresa apenas comercialize os materiais.</w:t>
      </w:r>
    </w:p>
    <w:p w14:paraId="2AC776A8" w14:textId="77777777" w:rsidR="00A1052D" w:rsidRPr="00A9626D" w:rsidRDefault="00A1052D" w:rsidP="00A1052D">
      <w:pPr>
        <w:spacing w:before="120" w:after="120"/>
        <w:jc w:val="both"/>
        <w:rPr>
          <w:b/>
          <w:sz w:val="24"/>
          <w:szCs w:val="24"/>
        </w:rPr>
      </w:pPr>
      <w:r w:rsidRPr="00A9626D">
        <w:rPr>
          <w:b/>
          <w:sz w:val="24"/>
          <w:szCs w:val="24"/>
        </w:rPr>
        <w:t>10 – OBRIGAÇÕES DA ADMINISTRAÇÃO</w:t>
      </w:r>
    </w:p>
    <w:p w14:paraId="411FD702" w14:textId="77777777" w:rsidR="00A1052D" w:rsidRPr="00A9626D" w:rsidRDefault="00A1052D" w:rsidP="00A1052D">
      <w:pPr>
        <w:spacing w:before="120" w:after="120"/>
        <w:jc w:val="both"/>
        <w:rPr>
          <w:sz w:val="24"/>
          <w:szCs w:val="24"/>
        </w:rPr>
      </w:pPr>
      <w:r w:rsidRPr="00A9626D">
        <w:rPr>
          <w:sz w:val="24"/>
          <w:szCs w:val="24"/>
        </w:rPr>
        <w:t>10.1 – A Administração está sujeita às seguintes obrigações:</w:t>
      </w:r>
    </w:p>
    <w:p w14:paraId="7D88489B" w14:textId="77777777" w:rsidR="00A1052D" w:rsidRPr="00A9626D" w:rsidRDefault="00A1052D" w:rsidP="00A1052D">
      <w:pPr>
        <w:spacing w:before="120" w:after="120"/>
        <w:jc w:val="both"/>
        <w:rPr>
          <w:sz w:val="24"/>
          <w:szCs w:val="24"/>
        </w:rPr>
      </w:pPr>
      <w:r w:rsidRPr="00A9626D">
        <w:rPr>
          <w:sz w:val="24"/>
          <w:szCs w:val="24"/>
        </w:rPr>
        <w:t>10.1.1 – Emitir a ordem de fornecimento e receber o objeto no prazo e condições estabelecidas no instrumento convocatório e seus anexos;</w:t>
      </w:r>
    </w:p>
    <w:p w14:paraId="70565D30" w14:textId="77777777" w:rsidR="00A1052D" w:rsidRPr="00A9626D" w:rsidRDefault="00A1052D" w:rsidP="00A1052D">
      <w:pPr>
        <w:spacing w:before="120" w:after="120"/>
        <w:jc w:val="both"/>
        <w:rPr>
          <w:sz w:val="24"/>
          <w:szCs w:val="24"/>
        </w:rPr>
      </w:pPr>
      <w:r w:rsidRPr="00A9626D">
        <w:rPr>
          <w:sz w:val="24"/>
          <w:szCs w:val="24"/>
        </w:rPr>
        <w:t>10.1.2 – Verificar minuciosamente, no prazo fixado, a conformidade dos bens recebidos provisoriamente com as especificações constantes do instrumento convocatório e da proposta, para fins de aceitação e recebimento definitivo;</w:t>
      </w:r>
    </w:p>
    <w:p w14:paraId="3C41F672" w14:textId="77777777" w:rsidR="00A1052D" w:rsidRPr="00A9626D" w:rsidRDefault="00A1052D" w:rsidP="00A1052D">
      <w:pPr>
        <w:spacing w:before="120" w:after="120"/>
        <w:jc w:val="both"/>
        <w:rPr>
          <w:sz w:val="24"/>
          <w:szCs w:val="24"/>
        </w:rPr>
      </w:pPr>
      <w:r w:rsidRPr="00A9626D">
        <w:rPr>
          <w:sz w:val="24"/>
          <w:szCs w:val="24"/>
        </w:rPr>
        <w:t>10.1.3 – Comunicar à CONTRATADA, por escrito, sobre imperfeições, falhas ou irregularidades verificadas no objeto fornecido, para que seja substituído, reparado ou corrigido;</w:t>
      </w:r>
    </w:p>
    <w:p w14:paraId="49983E91" w14:textId="77777777" w:rsidR="00A1052D" w:rsidRPr="00A9626D" w:rsidRDefault="00A1052D" w:rsidP="00A1052D">
      <w:pPr>
        <w:spacing w:before="120" w:after="120"/>
        <w:jc w:val="both"/>
        <w:rPr>
          <w:sz w:val="24"/>
          <w:szCs w:val="24"/>
        </w:rPr>
      </w:pPr>
      <w:r w:rsidRPr="00A9626D">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70A521A1" w14:textId="77777777" w:rsidR="00A1052D" w:rsidRPr="00A9626D" w:rsidRDefault="00A1052D" w:rsidP="00A1052D">
      <w:pPr>
        <w:spacing w:before="120" w:after="120"/>
        <w:jc w:val="both"/>
        <w:rPr>
          <w:sz w:val="24"/>
          <w:szCs w:val="24"/>
        </w:rPr>
      </w:pPr>
      <w:r w:rsidRPr="00A9626D">
        <w:rPr>
          <w:sz w:val="24"/>
          <w:szCs w:val="24"/>
        </w:rPr>
        <w:t>10.1.5 – Efetuar o pagamento à CONTRATADA no valor correspondente aos bens entregues, no prazo e forma estabelecidos no instrumento convocatório e seus anexos;</w:t>
      </w:r>
    </w:p>
    <w:p w14:paraId="0A081F58" w14:textId="77777777" w:rsidR="00A1052D" w:rsidRPr="00A9626D" w:rsidRDefault="00A1052D" w:rsidP="00A1052D">
      <w:pPr>
        <w:spacing w:before="120" w:after="120"/>
        <w:jc w:val="both"/>
        <w:rPr>
          <w:sz w:val="24"/>
          <w:szCs w:val="24"/>
        </w:rPr>
      </w:pPr>
      <w:r w:rsidRPr="00A9626D">
        <w:rPr>
          <w:sz w:val="24"/>
          <w:szCs w:val="24"/>
        </w:rPr>
        <w:t>10.1.6 – A Contratante poderá solicitar, a qualquer tempo, a troca da marca proposta, conforme previsto no item 4.</w:t>
      </w:r>
    </w:p>
    <w:p w14:paraId="74A71E33" w14:textId="77777777" w:rsidR="00A1052D" w:rsidRPr="00A9626D" w:rsidRDefault="00A1052D" w:rsidP="00A1052D">
      <w:pPr>
        <w:spacing w:before="120" w:after="120"/>
        <w:jc w:val="both"/>
        <w:rPr>
          <w:sz w:val="24"/>
          <w:szCs w:val="24"/>
        </w:rPr>
      </w:pPr>
      <w:r w:rsidRPr="00A9626D">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A3E8350" w14:textId="77777777" w:rsidR="00A1052D" w:rsidRPr="00A9626D" w:rsidRDefault="00A1052D" w:rsidP="00A1052D">
      <w:pPr>
        <w:spacing w:before="120" w:after="120"/>
        <w:jc w:val="both"/>
        <w:rPr>
          <w:b/>
          <w:sz w:val="24"/>
          <w:szCs w:val="24"/>
        </w:rPr>
      </w:pPr>
      <w:r w:rsidRPr="00A9626D">
        <w:rPr>
          <w:b/>
          <w:sz w:val="24"/>
          <w:szCs w:val="24"/>
        </w:rPr>
        <w:t xml:space="preserve">11 – CRITÉRIOS DE MEDIÇÃO E PAGAMENTO </w:t>
      </w:r>
    </w:p>
    <w:p w14:paraId="5B406668" w14:textId="77777777" w:rsidR="00A1052D" w:rsidRPr="00A9626D" w:rsidRDefault="00A1052D" w:rsidP="00A1052D">
      <w:pPr>
        <w:spacing w:before="120" w:after="120"/>
        <w:jc w:val="both"/>
        <w:rPr>
          <w:sz w:val="24"/>
          <w:szCs w:val="24"/>
        </w:rPr>
      </w:pPr>
      <w:r w:rsidRPr="00A9626D">
        <w:rPr>
          <w:sz w:val="24"/>
          <w:szCs w:val="24"/>
        </w:rPr>
        <w:t xml:space="preserve">11.1 – Os documentos fiscais serão emitidos em nome do </w:t>
      </w:r>
      <w:r w:rsidRPr="00A9626D">
        <w:rPr>
          <w:b/>
          <w:sz w:val="24"/>
          <w:szCs w:val="24"/>
        </w:rPr>
        <w:t>MUNICÍPIO DE BOM JARDIM</w:t>
      </w:r>
      <w:r w:rsidRPr="00A9626D">
        <w:rPr>
          <w:sz w:val="24"/>
          <w:szCs w:val="24"/>
        </w:rPr>
        <w:t xml:space="preserve">, </w:t>
      </w:r>
      <w:r w:rsidRPr="00A9626D">
        <w:rPr>
          <w:b/>
          <w:color w:val="000000"/>
          <w:sz w:val="24"/>
          <w:szCs w:val="24"/>
        </w:rPr>
        <w:t xml:space="preserve">CNPJ nº </w:t>
      </w:r>
      <w:r w:rsidRPr="00A9626D">
        <w:rPr>
          <w:b/>
          <w:color w:val="000000"/>
          <w:sz w:val="24"/>
          <w:szCs w:val="24"/>
          <w:lang w:eastAsia="zh-CN"/>
        </w:rPr>
        <w:t>28.561.041/0001-76</w:t>
      </w:r>
      <w:r w:rsidRPr="00A9626D">
        <w:rPr>
          <w:b/>
          <w:sz w:val="24"/>
          <w:szCs w:val="24"/>
        </w:rPr>
        <w:t>, Praça Governador Roberto Silveira, 44, Centro, Bom Jardim - RJ, CEP 28660-000.</w:t>
      </w:r>
    </w:p>
    <w:p w14:paraId="50A59586" w14:textId="77777777" w:rsidR="00A1052D" w:rsidRPr="00A9626D" w:rsidRDefault="00A1052D" w:rsidP="00A1052D">
      <w:pPr>
        <w:pStyle w:val="Nivel2"/>
        <w:tabs>
          <w:tab w:val="left" w:pos="0"/>
        </w:tabs>
        <w:spacing w:line="240" w:lineRule="auto"/>
        <w:ind w:left="0" w:firstLine="0"/>
        <w:rPr>
          <w:rFonts w:ascii="Times New Roman" w:eastAsia="MS Mincho" w:hAnsi="Times New Roman" w:cs="Times New Roman"/>
          <w:sz w:val="24"/>
          <w:szCs w:val="24"/>
        </w:rPr>
      </w:pPr>
      <w:r w:rsidRPr="00A9626D">
        <w:rPr>
          <w:rFonts w:ascii="Times New Roman" w:hAnsi="Times New Roman" w:cs="Times New Roman"/>
          <w:sz w:val="24"/>
          <w:szCs w:val="24"/>
        </w:rPr>
        <w:t xml:space="preserve">11.2 - </w:t>
      </w:r>
      <w:r w:rsidRPr="00A9626D">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B66052D" w14:textId="77777777" w:rsidR="00A1052D" w:rsidRPr="00A9626D" w:rsidRDefault="00A1052D" w:rsidP="00A1052D">
      <w:pPr>
        <w:spacing w:before="120" w:after="120"/>
        <w:jc w:val="both"/>
        <w:rPr>
          <w:b/>
          <w:sz w:val="24"/>
          <w:szCs w:val="24"/>
        </w:rPr>
      </w:pPr>
      <w:r w:rsidRPr="00A9626D">
        <w:rPr>
          <w:b/>
          <w:sz w:val="24"/>
          <w:szCs w:val="24"/>
        </w:rPr>
        <w:t>Do recebimento</w:t>
      </w:r>
    </w:p>
    <w:p w14:paraId="13E184D7" w14:textId="77777777" w:rsidR="00A1052D" w:rsidRPr="00A9626D" w:rsidRDefault="00A1052D" w:rsidP="00A1052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11.3 - Os bens serão recebidos provisoriamente, no prazo de 10(dez) dias úteis, pelos fiscais, mediante termos detalhados, quando verificado o cumprimento das exigências de caráter técnico e administrativo. (</w:t>
      </w:r>
      <w:hyperlink r:id="rId108" w:anchor="art140" w:history="1">
        <w:r w:rsidRPr="00A9626D">
          <w:rPr>
            <w:rStyle w:val="Hyperlink"/>
            <w:rFonts w:ascii="Times New Roman" w:hAnsi="Times New Roman" w:cs="Times New Roman"/>
            <w:sz w:val="24"/>
            <w:szCs w:val="24"/>
            <w:lang w:eastAsia="en-US"/>
          </w:rPr>
          <w:t>Art. 140, I, a , da Lei nº 14.133</w:t>
        </w:r>
      </w:hyperlink>
      <w:r w:rsidRPr="00A9626D">
        <w:rPr>
          <w:rFonts w:ascii="Times New Roman" w:hAnsi="Times New Roman" w:cs="Times New Roman"/>
          <w:sz w:val="24"/>
          <w:szCs w:val="24"/>
          <w:lang w:eastAsia="en-US"/>
        </w:rPr>
        <w:t xml:space="preserve"> e </w:t>
      </w:r>
      <w:hyperlink r:id="rId109" w:anchor="art22" w:history="1">
        <w:r w:rsidRPr="00A9626D">
          <w:rPr>
            <w:rStyle w:val="Hyperlink"/>
            <w:rFonts w:ascii="Times New Roman" w:hAnsi="Times New Roman" w:cs="Times New Roman"/>
            <w:sz w:val="24"/>
            <w:szCs w:val="24"/>
            <w:lang w:eastAsia="en-US"/>
          </w:rPr>
          <w:t>Arts. 22, X e 23, X do Decreto nº 11.246, de 2022</w:t>
        </w:r>
      </w:hyperlink>
      <w:r w:rsidRPr="00A9626D">
        <w:rPr>
          <w:rFonts w:ascii="Times New Roman" w:hAnsi="Times New Roman" w:cs="Times New Roman"/>
          <w:sz w:val="24"/>
          <w:szCs w:val="24"/>
          <w:lang w:eastAsia="en-US"/>
        </w:rPr>
        <w:t>).</w:t>
      </w:r>
    </w:p>
    <w:p w14:paraId="4DB1D863" w14:textId="77777777" w:rsidR="00A1052D" w:rsidRPr="00A9626D" w:rsidRDefault="00A1052D" w:rsidP="00A1052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11.3.1 - O prazo da disposição acima será contado do recebimento de comunicação de cobrança oriunda do contratado com a comprovação da entrega dos bens a que se referem a parcela a ser paga.</w:t>
      </w:r>
    </w:p>
    <w:p w14:paraId="3AC73537" w14:textId="77777777" w:rsidR="00A1052D" w:rsidRPr="00A9626D" w:rsidRDefault="00A1052D" w:rsidP="00A1052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11.3.2 - O fiscal do contrato realizará o recebimento provisório do objeto do contrato mediante termo detalhado que comprove o cumprimento das exigências de caráter técnico. (</w:t>
      </w:r>
      <w:hyperlink r:id="rId110" w:anchor="art22" w:history="1">
        <w:r w:rsidRPr="00A9626D">
          <w:rPr>
            <w:rStyle w:val="Hyperlink"/>
            <w:rFonts w:ascii="Times New Roman" w:hAnsi="Times New Roman" w:cs="Times New Roman"/>
            <w:sz w:val="24"/>
            <w:szCs w:val="24"/>
            <w:lang w:eastAsia="en-US"/>
          </w:rPr>
          <w:t>Art. 22, X, Decreto nº 11.246, de 2022</w:t>
        </w:r>
      </w:hyperlink>
      <w:r w:rsidRPr="00A9626D">
        <w:rPr>
          <w:rFonts w:ascii="Times New Roman" w:hAnsi="Times New Roman" w:cs="Times New Roman"/>
          <w:sz w:val="24"/>
          <w:szCs w:val="24"/>
          <w:lang w:eastAsia="en-US"/>
        </w:rPr>
        <w:t>).</w:t>
      </w:r>
    </w:p>
    <w:p w14:paraId="0751645D" w14:textId="77777777" w:rsidR="00A1052D" w:rsidRPr="00A9626D" w:rsidRDefault="00A1052D" w:rsidP="00A1052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 xml:space="preserve">11.4 - Para efeito de recebimento provisório, ao final de cada período de faturamento, o fiscal do contrato irá apurar o resultado das avaliações da execução do objeto e, se for o caso, a </w:t>
      </w:r>
      <w:r w:rsidRPr="00A9626D">
        <w:rPr>
          <w:rFonts w:ascii="Times New Roman" w:hAnsi="Times New Roman" w:cs="Times New Roman"/>
          <w:sz w:val="24"/>
          <w:szCs w:val="24"/>
          <w:lang w:eastAsia="en-US"/>
        </w:rPr>
        <w:lastRenderedPageBreak/>
        <w:t>análise do desempenho e qualidade dos bens entregues em consonância com os indicadores previstos, que poderá resultar no redimensionamento de valores a serem pagos à contratada, registrando em relatório a ser encaminhado ao gestor do contrato.</w:t>
      </w:r>
    </w:p>
    <w:p w14:paraId="5883EE0B" w14:textId="77777777" w:rsidR="00A1052D" w:rsidRPr="00A9626D" w:rsidRDefault="00A1052D" w:rsidP="00A1052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85006EB" w14:textId="77777777" w:rsidR="00A1052D" w:rsidRPr="00A9626D" w:rsidRDefault="00A1052D" w:rsidP="00A1052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111" w:anchor="art119" w:history="1">
        <w:r w:rsidRPr="00A9626D">
          <w:rPr>
            <w:rStyle w:val="Hyperlink"/>
            <w:rFonts w:ascii="Times New Roman" w:hAnsi="Times New Roman" w:cs="Times New Roman"/>
            <w:sz w:val="24"/>
            <w:szCs w:val="24"/>
            <w:lang w:eastAsia="en-US"/>
          </w:rPr>
          <w:t>Art. 119 c/c art. 140 da Lei nº 14.133, de 2021</w:t>
        </w:r>
      </w:hyperlink>
      <w:r w:rsidRPr="00A9626D">
        <w:rPr>
          <w:rFonts w:ascii="Times New Roman" w:hAnsi="Times New Roman" w:cs="Times New Roman"/>
          <w:sz w:val="24"/>
          <w:szCs w:val="24"/>
          <w:lang w:eastAsia="en-US"/>
        </w:rPr>
        <w:t>)</w:t>
      </w:r>
    </w:p>
    <w:p w14:paraId="112646EE" w14:textId="77777777" w:rsidR="00A1052D" w:rsidRPr="00A9626D" w:rsidRDefault="00A1052D" w:rsidP="00A1052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 xml:space="preserve">11.4.3 - O recebimento provisório também ficará sujeito, </w:t>
      </w:r>
      <w:r w:rsidRPr="00A9626D">
        <w:rPr>
          <w:rFonts w:ascii="Times New Roman" w:hAnsi="Times New Roman" w:cs="Times New Roman"/>
          <w:i/>
          <w:sz w:val="24"/>
          <w:szCs w:val="24"/>
          <w:lang w:eastAsia="en-US"/>
        </w:rPr>
        <w:t>quando cabível</w:t>
      </w:r>
      <w:r w:rsidRPr="00A9626D">
        <w:rPr>
          <w:rFonts w:ascii="Times New Roman" w:hAnsi="Times New Roman" w:cs="Times New Roman"/>
          <w:sz w:val="24"/>
          <w:szCs w:val="24"/>
          <w:lang w:eastAsia="en-US"/>
        </w:rPr>
        <w:t>, à conclusão de todos os testes de campo e à entrega dos Manuais e Instruções exigíveis.</w:t>
      </w:r>
    </w:p>
    <w:p w14:paraId="047BDEF9" w14:textId="77777777" w:rsidR="00A1052D" w:rsidRPr="00A9626D" w:rsidRDefault="00A1052D" w:rsidP="00A1052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11.4.4 - Os bens poderão ser rejeitados, no todo ou em parte, quando em desacordo com as especificações constantes neste Termo de Referência e na proposta, sem prejuízo da aplicação das penalidades.</w:t>
      </w:r>
    </w:p>
    <w:p w14:paraId="1F25A703" w14:textId="77777777" w:rsidR="00A1052D" w:rsidRPr="00A9626D" w:rsidRDefault="00A1052D" w:rsidP="00A1052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0284EC8B" w14:textId="77777777" w:rsidR="00A1052D" w:rsidRPr="00A9626D" w:rsidRDefault="00A1052D" w:rsidP="00A1052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0734ACA" w14:textId="77777777" w:rsidR="00A1052D" w:rsidRPr="00A9626D" w:rsidRDefault="00A1052D" w:rsidP="00A1052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sz w:val="24"/>
          <w:szCs w:val="24"/>
          <w:lang w:eastAsia="en-US"/>
        </w:rPr>
        <w:t>11.5.2 - Emitir Termo Circunstanciado para efeito de recebimento definitivo dos bens entregues, com base nos relatórios e documentações apresentadas; e</w:t>
      </w:r>
    </w:p>
    <w:p w14:paraId="22090D5D" w14:textId="77777777" w:rsidR="00A1052D" w:rsidRPr="00A9626D" w:rsidRDefault="00A1052D" w:rsidP="00A1052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sz w:val="24"/>
          <w:szCs w:val="24"/>
          <w:lang w:eastAsia="en-US"/>
        </w:rPr>
        <w:t>11.5.3 – Comunicar a empresa para que emita a Nota Fiscal ou Fatura, com o valor exato dimensionado pela fiscalização.</w:t>
      </w:r>
    </w:p>
    <w:p w14:paraId="50527B6E" w14:textId="77777777" w:rsidR="00A1052D" w:rsidRPr="00A9626D" w:rsidRDefault="00A1052D" w:rsidP="00A1052D">
      <w:pPr>
        <w:pStyle w:val="Nivel3"/>
        <w:spacing w:line="240" w:lineRule="auto"/>
        <w:ind w:left="0" w:firstLine="0"/>
        <w:rPr>
          <w:rFonts w:ascii="Times New Roman" w:hAnsi="Times New Roman" w:cs="Times New Roman"/>
          <w:bCs/>
          <w:sz w:val="24"/>
          <w:szCs w:val="24"/>
          <w:lang w:eastAsia="en-US"/>
        </w:rPr>
      </w:pPr>
      <w:r w:rsidRPr="00A9626D">
        <w:rPr>
          <w:rFonts w:ascii="Times New Roman" w:hAnsi="Times New Roman" w:cs="Times New Roman"/>
          <w:bCs/>
          <w:sz w:val="24"/>
          <w:szCs w:val="24"/>
          <w:lang w:eastAsia="en-US"/>
        </w:rPr>
        <w:t>11.5.4 - Enviar a documentação pertinente ao setor de contratos para a formalização dos procedimentos de liquidação e pagamento, no valor dimensionado pela fiscalização e gestão.</w:t>
      </w:r>
    </w:p>
    <w:p w14:paraId="07561237" w14:textId="77777777" w:rsidR="00A1052D" w:rsidRPr="00A9626D" w:rsidRDefault="00A1052D" w:rsidP="00A1052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 xml:space="preserve">11.6 - No caso de controvérsia sobre a execução do objeto, quanto à dimensão, qualidade e quantidade, deverá ser observado o teor do </w:t>
      </w:r>
      <w:hyperlink r:id="rId112" w:anchor="art143" w:history="1">
        <w:r w:rsidRPr="00A9626D">
          <w:rPr>
            <w:rStyle w:val="Hyperlink"/>
            <w:rFonts w:ascii="Times New Roman" w:hAnsi="Times New Roman" w:cs="Times New Roman"/>
            <w:sz w:val="24"/>
            <w:szCs w:val="24"/>
            <w:lang w:eastAsia="en-US"/>
          </w:rPr>
          <w:t>art. 143 da Lei nº 14.133, de 2021</w:t>
        </w:r>
      </w:hyperlink>
      <w:r w:rsidRPr="00A9626D">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0C058700" w14:textId="77777777" w:rsidR="00A1052D" w:rsidRPr="00A9626D" w:rsidRDefault="00A1052D" w:rsidP="00A1052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11.7 – Nenhum prazo de recebimento ocorrerá enquanto pendente a solução, pelo contratado, de inconsistências verificadas na execução do objeto ou no instrumento de cobrança.</w:t>
      </w:r>
    </w:p>
    <w:p w14:paraId="4B18B542" w14:textId="77777777" w:rsidR="00A1052D" w:rsidRPr="00A9626D" w:rsidRDefault="00A1052D" w:rsidP="00A1052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0DEE8FE7" w14:textId="77777777" w:rsidR="00A1052D" w:rsidRPr="00A9626D" w:rsidRDefault="00A1052D" w:rsidP="00A1052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Liquidação</w:t>
      </w:r>
    </w:p>
    <w:p w14:paraId="14134C1D" w14:textId="77777777" w:rsidR="00A1052D" w:rsidRPr="00A9626D" w:rsidRDefault="00A1052D" w:rsidP="00A1052D">
      <w:pPr>
        <w:pStyle w:val="Nivel2"/>
        <w:tabs>
          <w:tab w:val="left" w:pos="0"/>
        </w:tabs>
        <w:spacing w:line="240" w:lineRule="auto"/>
        <w:ind w:left="0" w:firstLine="0"/>
        <w:rPr>
          <w:rFonts w:ascii="Times New Roman" w:eastAsia="MS Mincho" w:hAnsi="Times New Roman" w:cs="Times New Roman"/>
          <w:sz w:val="24"/>
          <w:szCs w:val="24"/>
        </w:rPr>
      </w:pPr>
      <w:r w:rsidRPr="00A9626D">
        <w:rPr>
          <w:rFonts w:ascii="Times New Roman" w:hAnsi="Times New Roman" w:cs="Times New Roman"/>
          <w:sz w:val="24"/>
          <w:szCs w:val="24"/>
        </w:rPr>
        <w:t xml:space="preserve">11.9 - </w:t>
      </w:r>
      <w:r w:rsidRPr="00A9626D">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435BBB0B" w14:textId="77777777" w:rsidR="00A1052D" w:rsidRPr="00A9626D" w:rsidRDefault="00A1052D" w:rsidP="00A1052D">
      <w:pPr>
        <w:tabs>
          <w:tab w:val="left" w:pos="426"/>
        </w:tabs>
        <w:spacing w:before="120" w:after="120"/>
        <w:jc w:val="both"/>
        <w:outlineLvl w:val="1"/>
        <w:rPr>
          <w:rFonts w:eastAsia="MS Mincho"/>
          <w:color w:val="000000"/>
          <w:sz w:val="24"/>
          <w:szCs w:val="24"/>
        </w:rPr>
      </w:pPr>
      <w:r w:rsidRPr="00A9626D">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113" w:anchor="art75">
        <w:r w:rsidRPr="00A9626D">
          <w:rPr>
            <w:rFonts w:eastAsia="MS Mincho"/>
            <w:color w:val="000080"/>
            <w:sz w:val="24"/>
            <w:szCs w:val="24"/>
            <w:u w:val="single"/>
          </w:rPr>
          <w:t>inciso II do art. 75 da Lei nº 14.133, de 2021</w:t>
        </w:r>
      </w:hyperlink>
    </w:p>
    <w:p w14:paraId="31236BEA" w14:textId="77777777" w:rsidR="00A1052D" w:rsidRPr="00A9626D" w:rsidRDefault="00A1052D" w:rsidP="00A1052D">
      <w:pPr>
        <w:tabs>
          <w:tab w:val="left" w:pos="0"/>
        </w:tabs>
        <w:spacing w:before="120" w:after="120"/>
        <w:jc w:val="both"/>
        <w:outlineLvl w:val="1"/>
        <w:rPr>
          <w:rFonts w:eastAsia="MS Mincho"/>
          <w:color w:val="000000"/>
          <w:sz w:val="24"/>
          <w:szCs w:val="24"/>
        </w:rPr>
      </w:pPr>
      <w:r w:rsidRPr="00A9626D">
        <w:rPr>
          <w:rFonts w:eastAsia="MS Mincho"/>
          <w:color w:val="000000"/>
          <w:sz w:val="24"/>
          <w:szCs w:val="24"/>
        </w:rPr>
        <w:lastRenderedPageBreak/>
        <w:t>11.11 - Para fins de liquidação, o setor competente deve verificar se a Nota Fiscal ou Fatura apresentada expressa os elementos necessários e essenciais do documento, tais como:</w:t>
      </w:r>
    </w:p>
    <w:p w14:paraId="36EFBE75" w14:textId="77777777" w:rsidR="00A1052D" w:rsidRPr="00A9626D" w:rsidRDefault="00A1052D" w:rsidP="00A1052D">
      <w:pPr>
        <w:tabs>
          <w:tab w:val="left" w:pos="567"/>
        </w:tabs>
        <w:spacing w:before="120" w:after="120"/>
        <w:jc w:val="both"/>
        <w:rPr>
          <w:rFonts w:eastAsia="MS Mincho"/>
          <w:sz w:val="24"/>
          <w:szCs w:val="24"/>
        </w:rPr>
      </w:pPr>
      <w:r w:rsidRPr="00A9626D">
        <w:rPr>
          <w:rFonts w:eastAsia="MS Mincho"/>
          <w:sz w:val="24"/>
          <w:szCs w:val="24"/>
        </w:rPr>
        <w:t>a)  O prazo de validade;</w:t>
      </w:r>
    </w:p>
    <w:p w14:paraId="266A6F2A" w14:textId="77777777" w:rsidR="00A1052D" w:rsidRPr="00A9626D" w:rsidRDefault="00A1052D" w:rsidP="00A1052D">
      <w:pPr>
        <w:spacing w:before="120" w:after="120"/>
        <w:jc w:val="both"/>
        <w:rPr>
          <w:rFonts w:eastAsia="MS Mincho"/>
          <w:sz w:val="24"/>
          <w:szCs w:val="24"/>
        </w:rPr>
      </w:pPr>
      <w:r w:rsidRPr="00A9626D">
        <w:rPr>
          <w:rFonts w:eastAsia="MS Mincho"/>
          <w:sz w:val="24"/>
          <w:szCs w:val="24"/>
        </w:rPr>
        <w:t>b)  A data da emissão;</w:t>
      </w:r>
    </w:p>
    <w:p w14:paraId="5C375DDF" w14:textId="77777777" w:rsidR="00A1052D" w:rsidRPr="00A9626D" w:rsidRDefault="00A1052D" w:rsidP="00A1052D">
      <w:pPr>
        <w:spacing w:before="120" w:after="120"/>
        <w:jc w:val="both"/>
        <w:rPr>
          <w:rFonts w:eastAsia="MS Mincho"/>
          <w:sz w:val="24"/>
          <w:szCs w:val="24"/>
        </w:rPr>
      </w:pPr>
      <w:r w:rsidRPr="00A9626D">
        <w:rPr>
          <w:rFonts w:eastAsia="MS Mincho"/>
          <w:sz w:val="24"/>
          <w:szCs w:val="24"/>
        </w:rPr>
        <w:t>c) Os dados do contrato e do órgão contratante;</w:t>
      </w:r>
    </w:p>
    <w:p w14:paraId="53191604" w14:textId="77777777" w:rsidR="00A1052D" w:rsidRPr="00A9626D" w:rsidRDefault="00A1052D" w:rsidP="00A1052D">
      <w:pPr>
        <w:spacing w:before="120" w:after="120"/>
        <w:jc w:val="both"/>
        <w:rPr>
          <w:rFonts w:eastAsia="MS Mincho"/>
          <w:sz w:val="24"/>
          <w:szCs w:val="24"/>
        </w:rPr>
      </w:pPr>
      <w:r w:rsidRPr="00A9626D">
        <w:rPr>
          <w:rFonts w:eastAsia="MS Mincho"/>
          <w:sz w:val="24"/>
          <w:szCs w:val="24"/>
        </w:rPr>
        <w:t>d) O período respectivo de execução do contrato;</w:t>
      </w:r>
    </w:p>
    <w:p w14:paraId="046E87C6" w14:textId="77777777" w:rsidR="00A1052D" w:rsidRPr="00A9626D" w:rsidRDefault="00A1052D" w:rsidP="00A1052D">
      <w:pPr>
        <w:spacing w:before="120" w:after="120"/>
        <w:jc w:val="both"/>
        <w:rPr>
          <w:rFonts w:eastAsia="MS Mincho"/>
          <w:sz w:val="24"/>
          <w:szCs w:val="24"/>
        </w:rPr>
      </w:pPr>
      <w:r w:rsidRPr="00A9626D">
        <w:rPr>
          <w:rFonts w:eastAsia="MS Mincho"/>
          <w:sz w:val="24"/>
          <w:szCs w:val="24"/>
        </w:rPr>
        <w:t>e)  O valor a pagar; e</w:t>
      </w:r>
    </w:p>
    <w:p w14:paraId="1F5B751F" w14:textId="77777777" w:rsidR="00A1052D" w:rsidRPr="00A9626D" w:rsidRDefault="00A1052D" w:rsidP="00A1052D">
      <w:pPr>
        <w:spacing w:before="120" w:after="120"/>
        <w:jc w:val="both"/>
        <w:rPr>
          <w:rFonts w:eastAsia="MS Mincho"/>
          <w:sz w:val="24"/>
          <w:szCs w:val="24"/>
        </w:rPr>
      </w:pPr>
      <w:r w:rsidRPr="00A9626D">
        <w:rPr>
          <w:rFonts w:eastAsia="MS Mincho"/>
          <w:sz w:val="24"/>
          <w:szCs w:val="24"/>
        </w:rPr>
        <w:t>f)  Eventual destaque do valor de retenções tributárias cabíveis.</w:t>
      </w:r>
    </w:p>
    <w:p w14:paraId="12A8F6F6" w14:textId="77777777" w:rsidR="00A1052D" w:rsidRPr="00A9626D" w:rsidRDefault="00A1052D" w:rsidP="00A1052D">
      <w:pPr>
        <w:spacing w:before="120" w:after="120"/>
        <w:jc w:val="both"/>
        <w:outlineLvl w:val="1"/>
        <w:rPr>
          <w:rFonts w:eastAsia="MS Mincho"/>
          <w:color w:val="000000"/>
          <w:sz w:val="24"/>
          <w:szCs w:val="24"/>
        </w:rPr>
      </w:pPr>
      <w:r w:rsidRPr="00A9626D">
        <w:rPr>
          <w:rFonts w:eastAsia="MS Mincho"/>
          <w:color w:val="000000"/>
          <w:sz w:val="24"/>
          <w:szCs w:val="24"/>
        </w:rPr>
        <w:t>11.12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71706E4" w14:textId="77777777" w:rsidR="00A1052D" w:rsidRPr="00A9626D" w:rsidRDefault="00A1052D" w:rsidP="00A1052D">
      <w:pPr>
        <w:spacing w:before="120" w:after="120"/>
        <w:jc w:val="both"/>
        <w:outlineLvl w:val="1"/>
        <w:rPr>
          <w:rFonts w:eastAsia="MS Mincho"/>
          <w:color w:val="000000"/>
          <w:sz w:val="24"/>
          <w:szCs w:val="24"/>
        </w:rPr>
      </w:pPr>
      <w:r w:rsidRPr="00A9626D">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114" w:anchor="art68">
        <w:r w:rsidRPr="00A9626D">
          <w:rPr>
            <w:rFonts w:eastAsia="MS Mincho"/>
            <w:color w:val="000080"/>
            <w:sz w:val="24"/>
            <w:szCs w:val="24"/>
            <w:u w:val="single"/>
          </w:rPr>
          <w:t>art. 68 da Lei nº 14.133/2021</w:t>
        </w:r>
      </w:hyperlink>
      <w:r w:rsidRPr="00A9626D">
        <w:rPr>
          <w:rFonts w:eastAsia="MS Mincho"/>
          <w:color w:val="000000"/>
          <w:sz w:val="24"/>
          <w:szCs w:val="24"/>
        </w:rPr>
        <w:t>.</w:t>
      </w:r>
    </w:p>
    <w:p w14:paraId="49705CA0" w14:textId="77777777" w:rsidR="00A1052D" w:rsidRPr="00A9626D" w:rsidRDefault="00A1052D" w:rsidP="00A1052D">
      <w:pPr>
        <w:spacing w:before="120" w:after="120"/>
        <w:jc w:val="both"/>
        <w:outlineLvl w:val="1"/>
        <w:rPr>
          <w:rFonts w:eastAsia="MS Mincho"/>
          <w:color w:val="000000"/>
          <w:sz w:val="24"/>
          <w:szCs w:val="24"/>
        </w:rPr>
      </w:pPr>
      <w:r w:rsidRPr="00A9626D">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69E5371" w14:textId="77777777" w:rsidR="00A1052D" w:rsidRPr="00A9626D" w:rsidRDefault="00A1052D" w:rsidP="00A1052D">
      <w:pPr>
        <w:spacing w:before="120" w:after="120"/>
        <w:jc w:val="both"/>
        <w:outlineLvl w:val="1"/>
        <w:rPr>
          <w:rFonts w:eastAsia="MS Mincho"/>
          <w:color w:val="000000"/>
          <w:sz w:val="24"/>
          <w:szCs w:val="24"/>
        </w:rPr>
      </w:pPr>
      <w:r w:rsidRPr="00A9626D">
        <w:rPr>
          <w:rFonts w:eastAsia="MS Mincho"/>
          <w:color w:val="000000"/>
          <w:sz w:val="24"/>
          <w:szCs w:val="24"/>
        </w:rPr>
        <w:t>11.15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32F416C7" w14:textId="77777777" w:rsidR="00A1052D" w:rsidRPr="00A9626D" w:rsidRDefault="00A1052D" w:rsidP="00A1052D">
      <w:pPr>
        <w:spacing w:before="120" w:after="120"/>
        <w:jc w:val="both"/>
        <w:outlineLvl w:val="1"/>
        <w:rPr>
          <w:rFonts w:eastAsia="MS Mincho"/>
          <w:color w:val="000000"/>
          <w:sz w:val="24"/>
          <w:szCs w:val="24"/>
        </w:rPr>
      </w:pPr>
      <w:r w:rsidRPr="00A9626D">
        <w:rPr>
          <w:rFonts w:eastAsia="MS Mincho"/>
          <w:color w:val="000000"/>
          <w:sz w:val="24"/>
          <w:szCs w:val="24"/>
        </w:rPr>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91AAC61" w14:textId="4A517F21" w:rsidR="00A1052D" w:rsidRPr="00A9626D" w:rsidRDefault="00A1052D" w:rsidP="00A1052D">
      <w:pPr>
        <w:spacing w:before="120" w:after="120"/>
        <w:jc w:val="both"/>
        <w:outlineLvl w:val="1"/>
        <w:rPr>
          <w:rFonts w:eastAsia="MS Mincho"/>
          <w:color w:val="000000"/>
          <w:sz w:val="24"/>
          <w:szCs w:val="24"/>
        </w:rPr>
      </w:pPr>
      <w:r w:rsidRPr="00A9626D">
        <w:rPr>
          <w:rFonts w:eastAsia="MS Mincho"/>
          <w:color w:val="000000"/>
          <w:sz w:val="24"/>
          <w:szCs w:val="24"/>
        </w:rPr>
        <w:t xml:space="preserve">11.17 - Persistindo a irregularidade, a Administração deverá adotar as medidas necessárias à </w:t>
      </w:r>
      <w:r w:rsidR="004E5C9A">
        <w:rPr>
          <w:rFonts w:eastAsia="MS Mincho"/>
          <w:color w:val="000000"/>
          <w:sz w:val="24"/>
          <w:szCs w:val="24"/>
        </w:rPr>
        <w:t>extinção</w:t>
      </w:r>
      <w:r w:rsidRPr="00A9626D">
        <w:rPr>
          <w:rFonts w:eastAsia="MS Mincho"/>
          <w:color w:val="000000"/>
          <w:sz w:val="24"/>
          <w:szCs w:val="24"/>
        </w:rPr>
        <w:t xml:space="preserve"> contratual nos autos do processo administrativo correspondente, assegurada ao contratado a ampla defesa.</w:t>
      </w:r>
    </w:p>
    <w:p w14:paraId="6F53E824" w14:textId="2021A6D6" w:rsidR="00A1052D" w:rsidRPr="00A9626D" w:rsidRDefault="00A1052D" w:rsidP="00A1052D">
      <w:pPr>
        <w:spacing w:before="120" w:after="120"/>
        <w:jc w:val="both"/>
        <w:outlineLvl w:val="1"/>
        <w:rPr>
          <w:rFonts w:eastAsia="MS Mincho"/>
          <w:color w:val="000000"/>
          <w:sz w:val="24"/>
          <w:szCs w:val="24"/>
        </w:rPr>
      </w:pPr>
      <w:r w:rsidRPr="00A9626D">
        <w:rPr>
          <w:rFonts w:eastAsia="MS Mincho"/>
          <w:color w:val="000000"/>
          <w:sz w:val="24"/>
          <w:szCs w:val="24"/>
        </w:rPr>
        <w:t xml:space="preserve">11.18 – Havendo a efetiva execução do objeto, os pagamentos serão realizados normalmente, até que se decida pela </w:t>
      </w:r>
      <w:r w:rsidR="004E5C9A">
        <w:rPr>
          <w:rFonts w:eastAsia="MS Mincho"/>
          <w:color w:val="000000"/>
          <w:sz w:val="24"/>
          <w:szCs w:val="24"/>
        </w:rPr>
        <w:t>extinção</w:t>
      </w:r>
      <w:r w:rsidRPr="00A9626D">
        <w:rPr>
          <w:rFonts w:eastAsia="MS Mincho"/>
          <w:color w:val="000000"/>
          <w:sz w:val="24"/>
          <w:szCs w:val="24"/>
        </w:rPr>
        <w:t xml:space="preserve"> do contrato, caso o contratado não regularize sua situação. </w:t>
      </w:r>
    </w:p>
    <w:p w14:paraId="00FDA44B" w14:textId="77777777" w:rsidR="00A1052D" w:rsidRPr="00A9626D" w:rsidRDefault="00A1052D" w:rsidP="00A1052D">
      <w:pPr>
        <w:pStyle w:val="Nivel2"/>
        <w:spacing w:line="240" w:lineRule="auto"/>
        <w:ind w:left="0" w:firstLine="0"/>
        <w:rPr>
          <w:rFonts w:ascii="Times New Roman" w:hAnsi="Times New Roman" w:cs="Times New Roman"/>
          <w:b/>
          <w:bCs/>
          <w:sz w:val="24"/>
          <w:szCs w:val="24"/>
        </w:rPr>
      </w:pPr>
      <w:r w:rsidRPr="00A9626D">
        <w:rPr>
          <w:rFonts w:ascii="Times New Roman" w:hAnsi="Times New Roman" w:cs="Times New Roman"/>
          <w:b/>
          <w:bCs/>
          <w:sz w:val="24"/>
          <w:szCs w:val="24"/>
        </w:rPr>
        <w:t>Prazo de pagamento</w:t>
      </w:r>
    </w:p>
    <w:p w14:paraId="1D94846D" w14:textId="77777777" w:rsidR="00A1052D" w:rsidRPr="00A9626D" w:rsidRDefault="00A1052D" w:rsidP="00A1052D">
      <w:pPr>
        <w:spacing w:before="120" w:after="120"/>
        <w:jc w:val="both"/>
        <w:rPr>
          <w:color w:val="000000"/>
          <w:sz w:val="24"/>
          <w:szCs w:val="24"/>
        </w:rPr>
      </w:pPr>
      <w:r w:rsidRPr="00A9626D">
        <w:rPr>
          <w:color w:val="000000"/>
          <w:sz w:val="24"/>
          <w:szCs w:val="24"/>
        </w:rPr>
        <w:t>11.19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5A8FF65" w14:textId="77777777" w:rsidR="00A1052D" w:rsidRPr="00A9626D" w:rsidRDefault="00A1052D" w:rsidP="00A1052D">
      <w:pPr>
        <w:spacing w:before="120" w:after="120"/>
        <w:jc w:val="both"/>
        <w:rPr>
          <w:color w:val="000000"/>
          <w:sz w:val="24"/>
          <w:szCs w:val="24"/>
        </w:rPr>
      </w:pPr>
      <w:r w:rsidRPr="00A9626D">
        <w:rPr>
          <w:color w:val="000000"/>
          <w:sz w:val="24"/>
          <w:szCs w:val="24"/>
        </w:rPr>
        <w:t>11.20 - O prazo de 30 (trinta) dias corridos, contados da data do recebimento definitivo dos serviços, para realizar o pagamento, nas demais hipóteses.</w:t>
      </w:r>
    </w:p>
    <w:p w14:paraId="1F5ABB12" w14:textId="77777777" w:rsidR="00A1052D" w:rsidRPr="00A9626D" w:rsidRDefault="00A1052D" w:rsidP="00A1052D">
      <w:pPr>
        <w:spacing w:before="120" w:after="120"/>
        <w:jc w:val="both"/>
        <w:rPr>
          <w:color w:val="000000"/>
          <w:sz w:val="24"/>
          <w:szCs w:val="24"/>
        </w:rPr>
      </w:pPr>
      <w:r w:rsidRPr="00A9626D">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76C75696" w14:textId="77777777" w:rsidR="00A1052D" w:rsidRPr="00A9626D" w:rsidRDefault="00A1052D" w:rsidP="00A1052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lastRenderedPageBreak/>
        <w:t>Forma de pagamento</w:t>
      </w:r>
    </w:p>
    <w:p w14:paraId="5851A968" w14:textId="77777777" w:rsidR="00A1052D" w:rsidRPr="00A9626D" w:rsidRDefault="00A1052D" w:rsidP="00A1052D">
      <w:pPr>
        <w:pStyle w:val="Nvel2-Red"/>
        <w:numPr>
          <w:ilvl w:val="0"/>
          <w:numId w:val="0"/>
        </w:numPr>
        <w:spacing w:line="240" w:lineRule="auto"/>
        <w:rPr>
          <w:rFonts w:ascii="Times New Roman" w:hAnsi="Times New Roman" w:cs="Times New Roman"/>
          <w:i w:val="0"/>
          <w:iCs w:val="0"/>
          <w:color w:val="000000"/>
          <w:sz w:val="24"/>
          <w:szCs w:val="24"/>
        </w:rPr>
      </w:pPr>
      <w:r w:rsidRPr="00A9626D">
        <w:rPr>
          <w:rFonts w:ascii="Times New Roman" w:hAnsi="Times New Roman" w:cs="Times New Roman"/>
          <w:i w:val="0"/>
          <w:iCs w:val="0"/>
          <w:color w:val="000000"/>
          <w:sz w:val="24"/>
          <w:szCs w:val="24"/>
        </w:rPr>
        <w:t>11.22 - O pagamento será realizado através de ordem bancária, para crédito em banco, agência e conta corrente indicados pelo contratado.</w:t>
      </w:r>
    </w:p>
    <w:p w14:paraId="4FDCF0CB" w14:textId="77777777" w:rsidR="00A1052D" w:rsidRPr="00A9626D" w:rsidRDefault="00A1052D" w:rsidP="00A1052D">
      <w:pPr>
        <w:pStyle w:val="Nvel2-Red"/>
        <w:numPr>
          <w:ilvl w:val="0"/>
          <w:numId w:val="0"/>
        </w:numPr>
        <w:spacing w:line="240" w:lineRule="auto"/>
        <w:rPr>
          <w:rFonts w:ascii="Times New Roman" w:hAnsi="Times New Roman" w:cs="Times New Roman"/>
          <w:color w:val="auto"/>
          <w:sz w:val="24"/>
          <w:szCs w:val="24"/>
        </w:rPr>
      </w:pPr>
      <w:r w:rsidRPr="00A9626D">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A9626D">
        <w:rPr>
          <w:rFonts w:ascii="Times New Roman" w:hAnsi="Times New Roman" w:cs="Times New Roman"/>
          <w:i w:val="0"/>
          <w:iCs w:val="0"/>
          <w:color w:val="auto"/>
          <w:sz w:val="24"/>
          <w:szCs w:val="24"/>
        </w:rPr>
        <w:t>pagamento</w:t>
      </w:r>
      <w:r w:rsidRPr="00A9626D">
        <w:rPr>
          <w:rFonts w:ascii="Times New Roman" w:hAnsi="Times New Roman" w:cs="Times New Roman"/>
          <w:color w:val="auto"/>
          <w:sz w:val="24"/>
          <w:szCs w:val="24"/>
        </w:rPr>
        <w:t>.</w:t>
      </w:r>
    </w:p>
    <w:p w14:paraId="6A0E78CE" w14:textId="77777777" w:rsidR="00A1052D" w:rsidRPr="00A9626D" w:rsidRDefault="00A1052D" w:rsidP="00A1052D">
      <w:pPr>
        <w:pStyle w:val="Nivel2"/>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11.24 – Quando do pagamento, será efetuada a retenção tributária prevista na legislação aplicável.</w:t>
      </w:r>
    </w:p>
    <w:p w14:paraId="483D679A" w14:textId="77777777" w:rsidR="00A1052D" w:rsidRPr="00A9626D" w:rsidRDefault="00A1052D" w:rsidP="00A1052D">
      <w:pPr>
        <w:pStyle w:val="Nivel3"/>
        <w:spacing w:line="240" w:lineRule="auto"/>
        <w:ind w:left="0" w:firstLine="0"/>
        <w:rPr>
          <w:rFonts w:ascii="Times New Roman" w:hAnsi="Times New Roman" w:cs="Times New Roman"/>
          <w:sz w:val="24"/>
          <w:szCs w:val="24"/>
          <w:lang w:eastAsia="en-US"/>
        </w:rPr>
      </w:pPr>
      <w:r w:rsidRPr="00A9626D">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76BC66F1" w14:textId="77777777" w:rsidR="00A1052D" w:rsidRPr="00A9626D" w:rsidRDefault="00A1052D" w:rsidP="00A1052D">
      <w:pPr>
        <w:pStyle w:val="Nivel2"/>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lang w:eastAsia="en-US"/>
        </w:rPr>
        <w:t xml:space="preserve">11.25- O contratado regularmente optante pelo Simples Nacional, nos termos da </w:t>
      </w:r>
      <w:hyperlink r:id="rId115" w:history="1">
        <w:r w:rsidRPr="00A9626D">
          <w:rPr>
            <w:rStyle w:val="Hyperlink"/>
            <w:rFonts w:ascii="Times New Roman" w:hAnsi="Times New Roman" w:cs="Times New Roman"/>
            <w:sz w:val="24"/>
            <w:szCs w:val="24"/>
            <w:lang w:eastAsia="en-US"/>
          </w:rPr>
          <w:t>Lei Complementar nº 123, de 2006</w:t>
        </w:r>
      </w:hyperlink>
      <w:r w:rsidRPr="00A9626D">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4C63040" w14:textId="77777777" w:rsidR="00A1052D" w:rsidRPr="00A9626D" w:rsidRDefault="00A1052D" w:rsidP="00A1052D">
      <w:pPr>
        <w:pStyle w:val="Nvel1-SemNum"/>
        <w:spacing w:before="120" w:after="120"/>
        <w:ind w:left="0"/>
        <w:rPr>
          <w:rFonts w:ascii="Times New Roman" w:hAnsi="Times New Roman" w:cs="Times New Roman"/>
          <w:color w:val="auto"/>
          <w:sz w:val="24"/>
          <w:szCs w:val="24"/>
        </w:rPr>
      </w:pPr>
      <w:r w:rsidRPr="00A9626D">
        <w:rPr>
          <w:rFonts w:ascii="Times New Roman" w:hAnsi="Times New Roman" w:cs="Times New Roman"/>
          <w:color w:val="auto"/>
          <w:sz w:val="24"/>
          <w:szCs w:val="24"/>
        </w:rPr>
        <w:t>Antecipação de pagamento</w:t>
      </w:r>
    </w:p>
    <w:p w14:paraId="3235D51A" w14:textId="77777777" w:rsidR="00A1052D" w:rsidRPr="00A9626D" w:rsidRDefault="00A1052D" w:rsidP="00A1052D">
      <w:pPr>
        <w:pStyle w:val="Nvel2-Red"/>
        <w:numPr>
          <w:ilvl w:val="0"/>
          <w:numId w:val="0"/>
        </w:numPr>
        <w:spacing w:line="240" w:lineRule="auto"/>
        <w:rPr>
          <w:rFonts w:ascii="Times New Roman" w:hAnsi="Times New Roman" w:cs="Times New Roman"/>
          <w:i w:val="0"/>
          <w:color w:val="auto"/>
          <w:sz w:val="24"/>
          <w:szCs w:val="24"/>
        </w:rPr>
      </w:pPr>
      <w:r w:rsidRPr="00A9626D">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4E0B4BC9" w14:textId="740FF84C" w:rsidR="00A1052D" w:rsidRPr="00A9626D" w:rsidRDefault="00A1052D" w:rsidP="00A1052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1</w:t>
      </w:r>
      <w:r>
        <w:rPr>
          <w:rFonts w:ascii="Times New Roman" w:hAnsi="Times New Roman" w:cs="Times New Roman"/>
          <w:b/>
          <w:sz w:val="24"/>
          <w:szCs w:val="24"/>
        </w:rPr>
        <w:t>2</w:t>
      </w:r>
      <w:r w:rsidRPr="00A9626D">
        <w:rPr>
          <w:rFonts w:ascii="Times New Roman" w:hAnsi="Times New Roman" w:cs="Times New Roman"/>
          <w:b/>
          <w:sz w:val="24"/>
          <w:szCs w:val="24"/>
        </w:rPr>
        <w:t xml:space="preserve"> - VIGÊNCIA DA ATA DE REGISTRO DE PREÇOS</w:t>
      </w:r>
    </w:p>
    <w:p w14:paraId="22672C66" w14:textId="028CE10F"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2</w:t>
      </w:r>
      <w:r w:rsidRPr="00A9626D">
        <w:rPr>
          <w:rFonts w:ascii="Times New Roman" w:hAnsi="Times New Roman" w:cs="Times New Roman"/>
          <w:sz w:val="24"/>
          <w:szCs w:val="24"/>
        </w:rPr>
        <w:t>.1 -  A presente Ata de Registro de Preços tem vigência de 01(um) ano, contados a partir da data da sua publicação, podendo ser prorrogado por igual período, nos termos permitidos no art. 84 da Lei 14.133/2021.</w:t>
      </w:r>
    </w:p>
    <w:p w14:paraId="6B1EF861" w14:textId="0AE4B606"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2</w:t>
      </w:r>
      <w:r w:rsidRPr="00A9626D">
        <w:rPr>
          <w:rFonts w:ascii="Times New Roman" w:hAnsi="Times New Roman" w:cs="Times New Roman"/>
          <w:sz w:val="24"/>
          <w:szCs w:val="24"/>
        </w:rPr>
        <w:t xml:space="preserve">.2 -  A prorrogação da vigência da Ata de Registro de Preços dependerá da concordância das partes e de comprovação da vantajosidade dos preços. </w:t>
      </w:r>
    </w:p>
    <w:p w14:paraId="1E2B8B57" w14:textId="25CEB8EE"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2</w:t>
      </w:r>
      <w:r w:rsidRPr="00A9626D">
        <w:rPr>
          <w:rFonts w:ascii="Times New Roman" w:hAnsi="Times New Roman" w:cs="Times New Roman"/>
          <w:sz w:val="24"/>
          <w:szCs w:val="24"/>
        </w:rPr>
        <w:t>.3 -  A prorrogação da vigência da Ata de Registro de Preços será registrada mediante termo de prorrogação pactuado pelas partes nos autos de gestão da Ata de Registro de Preços.</w:t>
      </w:r>
    </w:p>
    <w:p w14:paraId="078D43E1" w14:textId="40B10A1A"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2</w:t>
      </w:r>
      <w:r w:rsidRPr="00A9626D">
        <w:rPr>
          <w:rFonts w:ascii="Times New Roman" w:hAnsi="Times New Roman" w:cs="Times New Roman"/>
          <w:sz w:val="24"/>
          <w:szCs w:val="24"/>
        </w:rPr>
        <w:t>.4 -  A prorrogação da vigência da Ata de Registro de Preços deverá ser publicada e divulgada.</w:t>
      </w:r>
    </w:p>
    <w:p w14:paraId="5171B5DA" w14:textId="02E08E64"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2</w:t>
      </w:r>
      <w:r w:rsidRPr="00A9626D">
        <w:rPr>
          <w:rFonts w:ascii="Times New Roman" w:hAnsi="Times New Roman" w:cs="Times New Roman"/>
          <w:sz w:val="24"/>
          <w:szCs w:val="24"/>
        </w:rPr>
        <w:t xml:space="preserve">.5 - A formalização da Ata de Registro de Preços, como também suas possíveis alterações, prorrogações, cancelamento e </w:t>
      </w:r>
      <w:r w:rsidR="004E5C9A">
        <w:rPr>
          <w:rFonts w:ascii="Times New Roman" w:hAnsi="Times New Roman" w:cs="Times New Roman"/>
          <w:sz w:val="24"/>
          <w:szCs w:val="24"/>
        </w:rPr>
        <w:t>extinção</w:t>
      </w:r>
      <w:r w:rsidRPr="00A9626D">
        <w:rPr>
          <w:rFonts w:ascii="Times New Roman" w:hAnsi="Times New Roman" w:cs="Times New Roman"/>
          <w:sz w:val="24"/>
          <w:szCs w:val="24"/>
        </w:rPr>
        <w:t>, serão publicados e divulgados no PNCP – Portal Nacional de Contratações Públicas, bem como, em forma de extrato, no Diário Eletrônico Municipal.</w:t>
      </w:r>
    </w:p>
    <w:p w14:paraId="125A3EFF" w14:textId="0EA307F3" w:rsidR="00A1052D" w:rsidRPr="00A9626D" w:rsidRDefault="00A1052D" w:rsidP="00A1052D">
      <w:pPr>
        <w:pStyle w:val="Nivel3"/>
        <w:spacing w:line="240" w:lineRule="auto"/>
        <w:ind w:left="0" w:firstLine="0"/>
        <w:rPr>
          <w:rFonts w:ascii="Times New Roman" w:hAnsi="Times New Roman" w:cs="Times New Roman"/>
          <w:b/>
          <w:sz w:val="24"/>
          <w:szCs w:val="24"/>
        </w:rPr>
      </w:pPr>
      <w:r w:rsidRPr="00A9626D">
        <w:rPr>
          <w:rFonts w:ascii="Times New Roman" w:hAnsi="Times New Roman" w:cs="Times New Roman"/>
          <w:b/>
          <w:sz w:val="24"/>
          <w:szCs w:val="24"/>
        </w:rPr>
        <w:t>1</w:t>
      </w:r>
      <w:r>
        <w:rPr>
          <w:rFonts w:ascii="Times New Roman" w:hAnsi="Times New Roman" w:cs="Times New Roman"/>
          <w:b/>
          <w:sz w:val="24"/>
          <w:szCs w:val="24"/>
        </w:rPr>
        <w:t>3</w:t>
      </w:r>
      <w:r w:rsidRPr="00A9626D">
        <w:rPr>
          <w:rFonts w:ascii="Times New Roman" w:hAnsi="Times New Roman" w:cs="Times New Roman"/>
          <w:b/>
          <w:sz w:val="24"/>
          <w:szCs w:val="24"/>
        </w:rPr>
        <w:t xml:space="preserve"> - CANCELAMENTO/REVOGAÇÃO E EXTINÇÃO DA ATA DE REGISTRO DE PREÇOS </w:t>
      </w:r>
    </w:p>
    <w:p w14:paraId="2B2F6519" w14:textId="48CFFBFA"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.1 - O registro de preços poderá ser CANCELADO/REVOGADO, por iniciativa do ÓRGÃO GERENCIADOR, quando:</w:t>
      </w:r>
    </w:p>
    <w:p w14:paraId="54464D38" w14:textId="72C86978"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.1.1 -  Não houver acordo entre as partes para pactuação/negociação de novo preço nos casos de comprovado desequilíbrio econômico-financeiro em relação ao mercado, conforme regras previstas na Lei 14.133/2021 e no Decreto nº 7.892/2013, e alterações posteriores. </w:t>
      </w:r>
    </w:p>
    <w:p w14:paraId="280D2EB8" w14:textId="797A1045"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CC6065D" w14:textId="55289602"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.1.3 - Presentes razões de conveniência e oportunidade ao interesse público, devidamente justificadas. </w:t>
      </w:r>
    </w:p>
    <w:p w14:paraId="73EED621" w14:textId="22C6E238"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lastRenderedPageBreak/>
        <w:t>1</w:t>
      </w:r>
      <w:r>
        <w:rPr>
          <w:rFonts w:ascii="Times New Roman" w:hAnsi="Times New Roman" w:cs="Times New Roman"/>
          <w:sz w:val="24"/>
          <w:szCs w:val="24"/>
        </w:rPr>
        <w:t>3</w:t>
      </w:r>
      <w:r w:rsidRPr="00A9626D">
        <w:rPr>
          <w:rFonts w:ascii="Times New Roman" w:hAnsi="Times New Roman" w:cs="Times New Roman"/>
          <w:sz w:val="24"/>
          <w:szCs w:val="24"/>
        </w:rPr>
        <w:t xml:space="preserve">.1.4 . O registro de preços poderá ser EXTINTO, por iniciativa da Administração, observada a gravidade da conduta e os reflexos em relação ao interesse público, quando o titular do registro: </w:t>
      </w:r>
    </w:p>
    <w:p w14:paraId="2C99A09B" w14:textId="5404B9AD"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.1.4.1 -  Não executar de forma total ou parcial qualificada as obrigações presentes na Ata de Registro de Preços; </w:t>
      </w:r>
    </w:p>
    <w:p w14:paraId="1CB33473" w14:textId="77777777"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 xml:space="preserve">14.1.4.2 -  Recusar-se a retirar e assinar a nota de empenho ou instrumento contratual no prazo estabelecido, salvo por motivo devidamente justificado e aceito pelo órgão ou entidade Contratante; </w:t>
      </w:r>
    </w:p>
    <w:p w14:paraId="21EFE6F6" w14:textId="3652B072"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.1.4.3 -  Der causa à extinção administrativa de dois ou mais contratos firmados com base na Ata de Registro de Preços; </w:t>
      </w:r>
    </w:p>
    <w:p w14:paraId="0B7C3447" w14:textId="66C5CF62"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corridos; </w:t>
      </w:r>
    </w:p>
    <w:p w14:paraId="36EE3127" w14:textId="377FE240"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.1.4.5 - Sofrer sanção prevista nos incisos III ou IV do artigo 156 da Lei nº 14.133/2021, ou no art. 7º da Lei nº 10.520/2002; </w:t>
      </w:r>
    </w:p>
    <w:p w14:paraId="6AE08932" w14:textId="5E26923B"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2FC2FCF" w14:textId="7F739109"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5FC30093" w14:textId="5B8E8DDC"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.1.7 - O cancelamento/revogação do registro na hipótese prevista no item da Ata de Registro de Preços não poderá ser aceita em prejuízo ao interesse público.</w:t>
      </w:r>
    </w:p>
    <w:p w14:paraId="56F9E237" w14:textId="58AD41EE"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.1.8 - A extinção do registro de preços será determinada em decisão unilateral e fundamentada da Administração, garantido o contraditório e a ampla defesa em processo administrativo.</w:t>
      </w:r>
    </w:p>
    <w:p w14:paraId="4B683783" w14:textId="09C73589" w:rsidR="00A1052D" w:rsidRPr="00A9626D" w:rsidRDefault="00A1052D" w:rsidP="00A1052D">
      <w:pPr>
        <w:pStyle w:val="Nivel3"/>
        <w:spacing w:line="240" w:lineRule="auto"/>
        <w:ind w:left="0" w:firstLine="0"/>
        <w:rPr>
          <w:rFonts w:ascii="Times New Roman" w:hAnsi="Times New Roman" w:cs="Times New Roman"/>
          <w:sz w:val="24"/>
          <w:szCs w:val="24"/>
        </w:rPr>
      </w:pPr>
      <w:r w:rsidRPr="00A9626D">
        <w:rPr>
          <w:rFonts w:ascii="Times New Roman" w:hAnsi="Times New Roman" w:cs="Times New Roman"/>
          <w:sz w:val="24"/>
          <w:szCs w:val="24"/>
        </w:rPr>
        <w:t>1</w:t>
      </w:r>
      <w:r>
        <w:rPr>
          <w:rFonts w:ascii="Times New Roman" w:hAnsi="Times New Roman" w:cs="Times New Roman"/>
          <w:sz w:val="24"/>
          <w:szCs w:val="24"/>
        </w:rPr>
        <w:t>3</w:t>
      </w:r>
      <w:r w:rsidRPr="00A9626D">
        <w:rPr>
          <w:rFonts w:ascii="Times New Roman" w:hAnsi="Times New Roman" w:cs="Times New Roman"/>
          <w:sz w:val="24"/>
          <w:szCs w:val="24"/>
        </w:rPr>
        <w:t>.1.9 - A extinção do registro de preços poderá ensejar a abertura de procedimento de apuração da responsabilidade e aplicação de sanções administrativas em face do titular do registro.</w:t>
      </w:r>
    </w:p>
    <w:p w14:paraId="51F37BC7" w14:textId="747C7F0E" w:rsidR="006D6D16" w:rsidRPr="00F30EF9" w:rsidRDefault="006D6D16" w:rsidP="00A1052D">
      <w:pPr>
        <w:spacing w:before="120" w:after="120"/>
        <w:contextualSpacing/>
        <w:jc w:val="both"/>
        <w:rPr>
          <w:b/>
          <w:color w:val="FF0066"/>
          <w:sz w:val="24"/>
          <w:szCs w:val="24"/>
        </w:rPr>
      </w:pPr>
      <w:r w:rsidRPr="00F30EF9">
        <w:rPr>
          <w:b/>
          <w:sz w:val="24"/>
          <w:szCs w:val="24"/>
        </w:rPr>
        <w:t>1</w:t>
      </w:r>
      <w:r w:rsidR="009D44BA">
        <w:rPr>
          <w:b/>
          <w:sz w:val="24"/>
          <w:szCs w:val="24"/>
        </w:rPr>
        <w:t>4</w:t>
      </w:r>
      <w:r w:rsidRPr="00F30EF9">
        <w:rPr>
          <w:b/>
          <w:sz w:val="24"/>
          <w:szCs w:val="24"/>
        </w:rPr>
        <w:t xml:space="preserve"> - ADEQUAÇÃO ORÇAMENTÁRIA </w:t>
      </w:r>
    </w:p>
    <w:p w14:paraId="663AB11F" w14:textId="77777777" w:rsidR="00467671" w:rsidRDefault="006D6D16" w:rsidP="00467671">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Município de Bom Jardim</w:t>
      </w:r>
      <w:r w:rsidRPr="00F30EF9">
        <w:rPr>
          <w:rFonts w:ascii="Times New Roman" w:hAnsi="Times New Roman" w:cs="Times New Roman"/>
          <w:color w:val="000000" w:themeColor="text1"/>
          <w:kern w:val="1"/>
          <w:sz w:val="24"/>
          <w:szCs w:val="24"/>
          <w:lang w:eastAsia="zh-CN"/>
        </w:rPr>
        <w:t xml:space="preserve">, sendo: </w:t>
      </w:r>
      <w:r w:rsidR="00467671">
        <w:rPr>
          <w:rFonts w:ascii="Times New Roman" w:hAnsi="Times New Roman" w:cs="Times New Roman"/>
          <w:color w:val="000000" w:themeColor="text1"/>
          <w:kern w:val="1"/>
          <w:sz w:val="24"/>
          <w:szCs w:val="24"/>
          <w:lang w:eastAsia="zh-CN"/>
        </w:rPr>
        <w:t xml:space="preserve">PT : 02.604.26.782.0049..2.054      N.D. 3390.30.00 </w:t>
      </w:r>
    </w:p>
    <w:p w14:paraId="49AF4CE8" w14:textId="7A89458D" w:rsidR="00DA708D" w:rsidRPr="00F30EF9" w:rsidRDefault="00CE683C"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sidR="009D44BA">
        <w:rPr>
          <w:rFonts w:ascii="Times New Roman" w:hAnsi="Times New Roman" w:cs="Times New Roman"/>
          <w:b/>
          <w:sz w:val="24"/>
          <w:szCs w:val="24"/>
        </w:rPr>
        <w:t>5</w:t>
      </w:r>
      <w:r w:rsidR="000E59EE" w:rsidRPr="00F30EF9">
        <w:rPr>
          <w:rFonts w:ascii="Times New Roman" w:hAnsi="Times New Roman" w:cs="Times New Roman"/>
          <w:b/>
          <w:sz w:val="24"/>
          <w:szCs w:val="24"/>
        </w:rPr>
        <w:t xml:space="preserve"> </w:t>
      </w:r>
      <w:r w:rsidR="00DA708D" w:rsidRPr="00F30EF9">
        <w:rPr>
          <w:rFonts w:ascii="Times New Roman" w:hAnsi="Times New Roman" w:cs="Times New Roman"/>
          <w:b/>
          <w:sz w:val="24"/>
          <w:szCs w:val="24"/>
        </w:rPr>
        <w:t>- DAS INFRAÇÕES ADMINISTRATIVAS E SANÇÕES</w:t>
      </w:r>
      <w:bookmarkEnd w:id="28"/>
      <w:r w:rsidR="00DD7356" w:rsidRPr="00F30EF9">
        <w:rPr>
          <w:rFonts w:ascii="Times New Roman" w:hAnsi="Times New Roman" w:cs="Times New Roman"/>
          <w:b/>
          <w:sz w:val="24"/>
          <w:szCs w:val="24"/>
        </w:rPr>
        <w:t xml:space="preserve"> </w:t>
      </w:r>
    </w:p>
    <w:p w14:paraId="0F62FD42" w14:textId="10DC28DE"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 xml:space="preserve">.1- Comete infração administrativa, nos termos da lei, o licitante que, com dolo ou culpa: </w:t>
      </w:r>
    </w:p>
    <w:p w14:paraId="639A8FD0" w14:textId="6C039CC7"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.1.1 deixar de entregar a documentação exigida para o certame ou não entregar qualquer documento que tenha sido solicitado pelo/a pregoeiro/a durante o certame;</w:t>
      </w:r>
    </w:p>
    <w:p w14:paraId="3B8BF94D" w14:textId="2F51FD1D"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.1.2 Salvo em decorrência de fato superveniente devidamente justificado, não mantiver a proposta em especial quando:</w:t>
      </w:r>
    </w:p>
    <w:p w14:paraId="03E7D78B"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7044976E"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1272500C"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pedir para ser desclassificado quando encerrada a etapa competitiva; ou </w:t>
      </w:r>
    </w:p>
    <w:p w14:paraId="4675A437"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deixar de apresentar amostra;</w:t>
      </w:r>
    </w:p>
    <w:p w14:paraId="2A29B33D" w14:textId="77777777" w:rsidR="00CE683C" w:rsidRPr="00F30EF9" w:rsidRDefault="00CE683C" w:rsidP="00B313BF">
      <w:pPr>
        <w:pStyle w:val="PargrafodaLista"/>
        <w:spacing w:before="120" w:after="120" w:line="276" w:lineRule="auto"/>
        <w:ind w:left="0"/>
        <w:jc w:val="both"/>
        <w:rPr>
          <w:color w:val="auto"/>
        </w:rPr>
      </w:pPr>
      <w:r w:rsidRPr="00F30EF9">
        <w:rPr>
          <w:color w:val="auto"/>
        </w:rPr>
        <w:lastRenderedPageBreak/>
        <w:t xml:space="preserve">e) apresentar proposta ou amostra em desacordo com as especificações do edital; </w:t>
      </w:r>
    </w:p>
    <w:p w14:paraId="1CCDFC29" w14:textId="6CC18825"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.1.3- não celebrar o contrato ou não entregar a documentação exigida para a contratação, quando convocado dentro do prazo de validade de sua proposta;</w:t>
      </w:r>
    </w:p>
    <w:p w14:paraId="254F71EF" w14:textId="6B5EFB09"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.1.3.1 recusar-se, sem justificativa, a assinar o contrato ou a ata de registro de preço, ou a aceitar ou retirar o instrumento equivalente no prazo estabelecido pela Administração;</w:t>
      </w:r>
    </w:p>
    <w:p w14:paraId="73D2AAC6" w14:textId="409E9073"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.1.4</w:t>
      </w:r>
      <w:r w:rsidR="006D6D16">
        <w:rPr>
          <w:color w:val="auto"/>
        </w:rPr>
        <w:t xml:space="preserve"> </w:t>
      </w:r>
      <w:r w:rsidRPr="00F30EF9">
        <w:rPr>
          <w:color w:val="auto"/>
        </w:rPr>
        <w:t>- apresentar declaração ou documentação falsa exigida para o certame ou prestar declaração falsa durante a licitação</w:t>
      </w:r>
    </w:p>
    <w:p w14:paraId="73EE5CAC" w14:textId="2A9FFD52"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.1.5</w:t>
      </w:r>
      <w:r w:rsidR="006D6D16">
        <w:rPr>
          <w:color w:val="auto"/>
        </w:rPr>
        <w:t xml:space="preserve"> </w:t>
      </w:r>
      <w:r w:rsidRPr="00F30EF9">
        <w:rPr>
          <w:color w:val="auto"/>
        </w:rPr>
        <w:t>- fraudar a licitação</w:t>
      </w:r>
    </w:p>
    <w:p w14:paraId="1A661E4F" w14:textId="037E1517"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.1.6</w:t>
      </w:r>
      <w:r w:rsidR="006D6D16">
        <w:rPr>
          <w:color w:val="auto"/>
        </w:rPr>
        <w:t xml:space="preserve"> </w:t>
      </w:r>
      <w:r w:rsidRPr="00F30EF9">
        <w:rPr>
          <w:color w:val="auto"/>
        </w:rPr>
        <w:t>- comportar-se de modo inidôneo ou cometer fraude de qualquer natureza, em especial quando:</w:t>
      </w:r>
    </w:p>
    <w:p w14:paraId="5AA57EDC" w14:textId="77777777" w:rsidR="00CE683C" w:rsidRPr="00F30EF9" w:rsidRDefault="00CE683C" w:rsidP="00FD6E9D">
      <w:pPr>
        <w:pStyle w:val="PargrafodaLista"/>
        <w:spacing w:before="60" w:after="60" w:line="276" w:lineRule="auto"/>
        <w:ind w:left="0"/>
        <w:jc w:val="both"/>
        <w:rPr>
          <w:color w:val="auto"/>
        </w:rPr>
      </w:pPr>
      <w:r w:rsidRPr="00F30EF9">
        <w:rPr>
          <w:color w:val="auto"/>
        </w:rPr>
        <w:t xml:space="preserve">a) agir em conluio ou em desconformidade com a lei; </w:t>
      </w:r>
    </w:p>
    <w:p w14:paraId="1A00A6AD" w14:textId="77777777" w:rsidR="00CE683C" w:rsidRPr="00F30EF9" w:rsidRDefault="00CE683C" w:rsidP="00FD6E9D">
      <w:pPr>
        <w:pStyle w:val="PargrafodaLista"/>
        <w:spacing w:before="60" w:after="60" w:line="276" w:lineRule="auto"/>
        <w:ind w:left="0"/>
        <w:jc w:val="both"/>
        <w:rPr>
          <w:color w:val="auto"/>
        </w:rPr>
      </w:pPr>
      <w:r w:rsidRPr="00F30EF9">
        <w:rPr>
          <w:color w:val="auto"/>
        </w:rPr>
        <w:t xml:space="preserve">b) induzir deliberadamente a erro no julgamento; </w:t>
      </w:r>
    </w:p>
    <w:p w14:paraId="2606EBC7" w14:textId="77777777" w:rsidR="00CE683C" w:rsidRPr="00F30EF9" w:rsidRDefault="00CE683C" w:rsidP="00FD6E9D">
      <w:pPr>
        <w:pStyle w:val="PargrafodaLista"/>
        <w:spacing w:before="60" w:after="60" w:line="276" w:lineRule="auto"/>
        <w:ind w:left="0"/>
        <w:jc w:val="both"/>
        <w:rPr>
          <w:color w:val="auto"/>
        </w:rPr>
      </w:pPr>
      <w:r w:rsidRPr="00F30EF9">
        <w:rPr>
          <w:color w:val="auto"/>
        </w:rPr>
        <w:t xml:space="preserve">c) apresentar amostra falsificada ou deteriorada; </w:t>
      </w:r>
    </w:p>
    <w:p w14:paraId="728FFC38" w14:textId="55E1F5B6"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.1.7- praticar atos ilícitos com vistas a frustrar os objetivos da licitação</w:t>
      </w:r>
    </w:p>
    <w:p w14:paraId="18CBE2C3" w14:textId="7A2D3737"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.1.8- praticar ato lesivo previsto no art. 5º da Lei n.º 12.846, de 2013.</w:t>
      </w:r>
    </w:p>
    <w:p w14:paraId="60C71467" w14:textId="6E2693C2"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F30EF9" w:rsidRDefault="00CE683C" w:rsidP="00FD6E9D">
      <w:pPr>
        <w:pStyle w:val="PargrafodaLista"/>
        <w:spacing w:before="60" w:after="60" w:line="276" w:lineRule="auto"/>
        <w:ind w:left="0"/>
        <w:jc w:val="both"/>
        <w:rPr>
          <w:color w:val="auto"/>
        </w:rPr>
      </w:pPr>
      <w:r w:rsidRPr="00F30EF9">
        <w:rPr>
          <w:color w:val="auto"/>
        </w:rPr>
        <w:t xml:space="preserve">a) advertência; </w:t>
      </w:r>
    </w:p>
    <w:p w14:paraId="08E712EB" w14:textId="77777777" w:rsidR="00CE683C" w:rsidRPr="00F30EF9" w:rsidRDefault="00CE683C" w:rsidP="00FD6E9D">
      <w:pPr>
        <w:pStyle w:val="PargrafodaLista"/>
        <w:spacing w:before="60" w:after="60" w:line="276" w:lineRule="auto"/>
        <w:ind w:left="0"/>
        <w:jc w:val="both"/>
        <w:rPr>
          <w:color w:val="auto"/>
        </w:rPr>
      </w:pPr>
      <w:r w:rsidRPr="00F30EF9">
        <w:rPr>
          <w:color w:val="auto"/>
        </w:rPr>
        <w:t>b) multa;</w:t>
      </w:r>
    </w:p>
    <w:p w14:paraId="23CD894E" w14:textId="77777777" w:rsidR="00CE683C" w:rsidRPr="00F30EF9" w:rsidRDefault="00CE683C" w:rsidP="00FD6E9D">
      <w:pPr>
        <w:pStyle w:val="PargrafodaLista"/>
        <w:spacing w:before="60" w:after="60" w:line="276" w:lineRule="auto"/>
        <w:ind w:left="0"/>
        <w:jc w:val="both"/>
        <w:rPr>
          <w:color w:val="auto"/>
        </w:rPr>
      </w:pPr>
      <w:r w:rsidRPr="00F30EF9">
        <w:rPr>
          <w:color w:val="auto"/>
        </w:rPr>
        <w:t>c) impedimento de licitar e contratar e</w:t>
      </w:r>
    </w:p>
    <w:p w14:paraId="1F193733" w14:textId="77777777" w:rsidR="00CE683C" w:rsidRPr="00F30EF9" w:rsidRDefault="00CE683C" w:rsidP="00FD6E9D">
      <w:pPr>
        <w:pStyle w:val="PargrafodaLista"/>
        <w:spacing w:before="60" w:after="6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578DAC30"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.3- Na aplicação das sanções serão considerados:</w:t>
      </w:r>
    </w:p>
    <w:p w14:paraId="0BB69332" w14:textId="77777777" w:rsidR="00CE683C" w:rsidRPr="00F30EF9" w:rsidRDefault="00CE683C" w:rsidP="00FD6E9D">
      <w:pPr>
        <w:pStyle w:val="PargrafodaLista"/>
        <w:spacing w:before="60" w:after="60" w:line="276" w:lineRule="auto"/>
        <w:ind w:left="0"/>
        <w:jc w:val="both"/>
        <w:rPr>
          <w:color w:val="auto"/>
        </w:rPr>
      </w:pPr>
      <w:r w:rsidRPr="00F30EF9">
        <w:rPr>
          <w:color w:val="auto"/>
        </w:rPr>
        <w:t>a) a natureza e a gravidade da infração cometida.</w:t>
      </w:r>
    </w:p>
    <w:p w14:paraId="7639AE97" w14:textId="77777777" w:rsidR="00CE683C" w:rsidRPr="00F30EF9" w:rsidRDefault="00CE683C" w:rsidP="00FD6E9D">
      <w:pPr>
        <w:pStyle w:val="PargrafodaLista"/>
        <w:spacing w:before="60" w:after="60" w:line="276" w:lineRule="auto"/>
        <w:ind w:left="0"/>
        <w:jc w:val="both"/>
        <w:rPr>
          <w:color w:val="auto"/>
        </w:rPr>
      </w:pPr>
      <w:r w:rsidRPr="00F30EF9">
        <w:rPr>
          <w:color w:val="auto"/>
        </w:rPr>
        <w:t>b) as peculiaridades do caso concreto</w:t>
      </w:r>
    </w:p>
    <w:p w14:paraId="1DEBD75C" w14:textId="77777777" w:rsidR="00CE683C" w:rsidRPr="00F30EF9" w:rsidRDefault="00CE683C" w:rsidP="00FD6E9D">
      <w:pPr>
        <w:pStyle w:val="PargrafodaLista"/>
        <w:spacing w:before="60" w:after="60" w:line="276" w:lineRule="auto"/>
        <w:ind w:left="0"/>
        <w:jc w:val="both"/>
        <w:rPr>
          <w:color w:val="auto"/>
        </w:rPr>
      </w:pPr>
      <w:r w:rsidRPr="00F30EF9">
        <w:rPr>
          <w:color w:val="auto"/>
        </w:rPr>
        <w:t>c) as circunstâncias agravantes ou atenuantes</w:t>
      </w:r>
    </w:p>
    <w:p w14:paraId="7BB1ABAD" w14:textId="77777777" w:rsidR="00CE683C" w:rsidRPr="00F30EF9" w:rsidRDefault="00CE683C" w:rsidP="00FD6E9D">
      <w:pPr>
        <w:pStyle w:val="PargrafodaLista"/>
        <w:spacing w:before="60" w:after="60" w:line="276" w:lineRule="auto"/>
        <w:ind w:left="0"/>
        <w:jc w:val="both"/>
        <w:rPr>
          <w:color w:val="auto"/>
        </w:rPr>
      </w:pPr>
      <w:r w:rsidRPr="00F30EF9">
        <w:rPr>
          <w:color w:val="auto"/>
        </w:rPr>
        <w:t>d) os danos que dela provierem para a Administração Pública</w:t>
      </w:r>
    </w:p>
    <w:p w14:paraId="6A140215" w14:textId="77777777" w:rsidR="00CE683C" w:rsidRPr="00F30EF9" w:rsidRDefault="00CE683C" w:rsidP="00FD6E9D">
      <w:pPr>
        <w:pStyle w:val="PargrafodaLista"/>
        <w:spacing w:before="60" w:after="60" w:line="276" w:lineRule="auto"/>
        <w:ind w:left="0"/>
        <w:jc w:val="both"/>
        <w:rPr>
          <w:color w:val="auto"/>
        </w:rPr>
      </w:pPr>
      <w:r w:rsidRPr="00F30EF9">
        <w:rPr>
          <w:color w:val="auto"/>
        </w:rPr>
        <w:t>e) a implantação ou o aperfeiçoamento de programa de integridade, conforme normas e orientações dos órgãos de controle.</w:t>
      </w:r>
    </w:p>
    <w:p w14:paraId="1CA0D1BF" w14:textId="19AEAD20" w:rsidR="00CE683C" w:rsidRPr="00F30EF9" w:rsidRDefault="00CE683C" w:rsidP="00B313BF">
      <w:pPr>
        <w:pStyle w:val="PargrafodaLista"/>
        <w:spacing w:before="120" w:after="120" w:line="276" w:lineRule="auto"/>
        <w:ind w:left="0"/>
        <w:jc w:val="both"/>
        <w:rPr>
          <w:color w:val="000000" w:themeColor="text1"/>
        </w:rPr>
      </w:pPr>
      <w:r w:rsidRPr="00F30EF9">
        <w:rPr>
          <w:color w:val="000000" w:themeColor="text1"/>
        </w:rPr>
        <w:t>1</w:t>
      </w:r>
      <w:r w:rsidR="009D44BA">
        <w:rPr>
          <w:color w:val="000000" w:themeColor="text1"/>
        </w:rPr>
        <w:t>5</w:t>
      </w:r>
      <w:r w:rsidRPr="00F30EF9">
        <w:rPr>
          <w:color w:val="000000" w:themeColor="text1"/>
        </w:rPr>
        <w:t>.4 A multa será recolhida em percentual de 0,5% a 30% incidente sobre o valor do contrato licitado.</w:t>
      </w:r>
    </w:p>
    <w:p w14:paraId="609B585D" w14:textId="3E1E985B"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.5</w:t>
      </w:r>
      <w:r w:rsidR="006D6D16">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4299C8AB" w14:textId="26EC67CC" w:rsidR="00CE683C" w:rsidRPr="00F30EF9" w:rsidRDefault="00CE683C" w:rsidP="00B313BF">
      <w:pPr>
        <w:pStyle w:val="PargrafodaLista"/>
        <w:spacing w:before="120" w:after="120" w:line="276" w:lineRule="auto"/>
        <w:ind w:left="0"/>
        <w:jc w:val="both"/>
        <w:rPr>
          <w:color w:val="auto"/>
        </w:rPr>
      </w:pPr>
      <w:r w:rsidRPr="00F30EF9">
        <w:rPr>
          <w:color w:val="auto"/>
        </w:rPr>
        <w:lastRenderedPageBreak/>
        <w:t>1</w:t>
      </w:r>
      <w:r w:rsidR="009D44BA">
        <w:rPr>
          <w:color w:val="auto"/>
        </w:rPr>
        <w:t>5</w:t>
      </w:r>
      <w:r w:rsidRPr="00F30EF9">
        <w:rPr>
          <w:color w:val="auto"/>
        </w:rPr>
        <w:t>.6</w:t>
      </w:r>
      <w:r w:rsidR="006D6D16">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20B41CA4" w14:textId="4F7D13C0"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.7</w:t>
      </w:r>
      <w:r w:rsidR="006D6D16">
        <w:rPr>
          <w:color w:val="auto"/>
        </w:rPr>
        <w:t xml:space="preserve"> </w:t>
      </w:r>
      <w:r w:rsidRPr="00F30EF9">
        <w:rPr>
          <w:color w:val="auto"/>
        </w:rPr>
        <w:t>- A recusa injustificada do adjudicatário em assinar o contrato ou a ata de registro de preço, ou em aceitar ou retirar o instrumento equivalente no prazo estabelecido pela Administração, descrita no item 1</w:t>
      </w:r>
      <w:r w:rsidR="00585217">
        <w:rPr>
          <w:color w:val="auto"/>
        </w:rPr>
        <w:t>5</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16813BBA"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.8</w:t>
      </w:r>
      <w:r w:rsidR="006D6D16">
        <w:rPr>
          <w:color w:val="auto"/>
        </w:rPr>
        <w:t xml:space="preserve"> </w:t>
      </w:r>
      <w:r w:rsidRPr="00F30EF9">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1B6A2C95"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.9</w:t>
      </w:r>
      <w:r w:rsidR="006D6D16">
        <w:rPr>
          <w:color w:val="auto"/>
        </w:rPr>
        <w:t xml:space="preserve"> </w:t>
      </w:r>
      <w:r w:rsidRPr="00F30EF9">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624E9F6"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.10</w:t>
      </w:r>
      <w:r w:rsidR="006D6D16">
        <w:rPr>
          <w:color w:val="auto"/>
        </w:rPr>
        <w:t xml:space="preserve"> </w:t>
      </w:r>
      <w:r w:rsidRPr="00F30EF9">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2BD77AAE"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.11</w:t>
      </w:r>
      <w:r w:rsidR="006D6D16">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63E77F63" w14:textId="4446028E"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.12</w:t>
      </w:r>
      <w:r w:rsidR="006D6D16">
        <w:rPr>
          <w:color w:val="auto"/>
        </w:rPr>
        <w:t xml:space="preserve"> </w:t>
      </w:r>
      <w:r w:rsidRPr="00F30EF9">
        <w:rPr>
          <w:color w:val="auto"/>
        </w:rPr>
        <w:t>- aplicação das sanções previstas neste edital não exclui, em hipótese alguma, a obrigação de reparação integral dos danos causados.</w:t>
      </w:r>
    </w:p>
    <w:p w14:paraId="6030300B" w14:textId="75101A42" w:rsidR="00D21B29" w:rsidRPr="00F30EF9" w:rsidRDefault="000E59EE" w:rsidP="00B313BF">
      <w:pPr>
        <w:pStyle w:val="PargrafodaLista"/>
        <w:spacing w:before="120" w:after="120" w:line="276" w:lineRule="auto"/>
        <w:ind w:left="0"/>
        <w:jc w:val="both"/>
        <w:rPr>
          <w:color w:val="auto"/>
        </w:rPr>
      </w:pPr>
      <w:r w:rsidRPr="00F30EF9">
        <w:rPr>
          <w:color w:val="auto"/>
        </w:rPr>
        <w:t>1</w:t>
      </w:r>
      <w:r w:rsidR="00585217">
        <w:rPr>
          <w:color w:val="auto"/>
        </w:rPr>
        <w:t>5</w:t>
      </w:r>
      <w:r w:rsidR="00D21B29" w:rsidRPr="00F30EF9">
        <w:rPr>
          <w:color w:val="auto"/>
        </w:rPr>
        <w:t>.13 - A sanção de impedimento de licitar e contratar será aplicada ao responsável em decorrência das infrações administrativas relacionadas nos itens 1</w:t>
      </w:r>
      <w:r w:rsidR="00585217">
        <w:rPr>
          <w:color w:val="auto"/>
        </w:rPr>
        <w:t>5</w:t>
      </w:r>
      <w:r w:rsidR="00D21B29" w:rsidRPr="00F30EF9">
        <w:rPr>
          <w:color w:val="auto"/>
        </w:rPr>
        <w:t>.1.1, 1</w:t>
      </w:r>
      <w:r w:rsidR="00585217">
        <w:rPr>
          <w:color w:val="auto"/>
        </w:rPr>
        <w:t>5</w:t>
      </w:r>
      <w:r w:rsidR="00D21B29" w:rsidRPr="00F30EF9">
        <w:rPr>
          <w:color w:val="auto"/>
        </w:rPr>
        <w:t>.1.2 e 1</w:t>
      </w:r>
      <w:r w:rsidR="00585217">
        <w:rPr>
          <w:color w:val="auto"/>
        </w:rPr>
        <w:t>5</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0EC496AE" w:rsidR="00D21B29" w:rsidRPr="00F30EF9" w:rsidRDefault="000E59EE" w:rsidP="00B313BF">
      <w:pPr>
        <w:pStyle w:val="PargrafodaLista"/>
        <w:spacing w:before="120" w:after="120" w:line="276" w:lineRule="auto"/>
        <w:ind w:left="0"/>
        <w:jc w:val="both"/>
        <w:rPr>
          <w:color w:val="auto"/>
        </w:rPr>
      </w:pPr>
      <w:r w:rsidRPr="00F30EF9">
        <w:rPr>
          <w:color w:val="auto"/>
        </w:rPr>
        <w:t>1</w:t>
      </w:r>
      <w:r w:rsidR="00585217">
        <w:rPr>
          <w:color w:val="auto"/>
        </w:rPr>
        <w:t>5</w:t>
      </w:r>
      <w:r w:rsidR="00D21B29" w:rsidRPr="00F30EF9">
        <w:rPr>
          <w:color w:val="auto"/>
        </w:rPr>
        <w:t>.14 - Poderá ser aplicada ao responsável a sanção de declaração de inidoneidade para licitar ou contratar, em decorrência da prática das infrações dispostas nos itens 1</w:t>
      </w:r>
      <w:r w:rsidR="00585217">
        <w:rPr>
          <w:color w:val="auto"/>
        </w:rPr>
        <w:t>5</w:t>
      </w:r>
      <w:r w:rsidR="00D21B29" w:rsidRPr="00F30EF9">
        <w:rPr>
          <w:color w:val="auto"/>
        </w:rPr>
        <w:t>.1.4, 1</w:t>
      </w:r>
      <w:r w:rsidR="00585217">
        <w:rPr>
          <w:color w:val="auto"/>
        </w:rPr>
        <w:t>5</w:t>
      </w:r>
      <w:r w:rsidR="00D21B29" w:rsidRPr="00F30EF9">
        <w:rPr>
          <w:color w:val="auto"/>
        </w:rPr>
        <w:t>.1.5, 1</w:t>
      </w:r>
      <w:r w:rsidR="00585217">
        <w:rPr>
          <w:color w:val="auto"/>
        </w:rPr>
        <w:t>5</w:t>
      </w:r>
      <w:r w:rsidR="00D21B29" w:rsidRPr="00F30EF9">
        <w:rPr>
          <w:color w:val="auto"/>
        </w:rPr>
        <w:t>.1.6, 1</w:t>
      </w:r>
      <w:r w:rsidR="00585217">
        <w:rPr>
          <w:color w:val="auto"/>
        </w:rPr>
        <w:t>5</w:t>
      </w:r>
      <w:r w:rsidR="00D21B29" w:rsidRPr="00F30EF9">
        <w:rPr>
          <w:color w:val="auto"/>
        </w:rPr>
        <w:t>.1.7 e 1</w:t>
      </w:r>
      <w:r w:rsidR="00585217">
        <w:rPr>
          <w:color w:val="auto"/>
        </w:rPr>
        <w:t>5</w:t>
      </w:r>
      <w:r w:rsidR="00D21B29" w:rsidRPr="00F30EF9">
        <w:rPr>
          <w:color w:val="auto"/>
        </w:rPr>
        <w:t>.1.8, bem como pelas infrações administrativas previstas nos itens 1</w:t>
      </w:r>
      <w:r w:rsidR="00585217">
        <w:rPr>
          <w:color w:val="auto"/>
        </w:rPr>
        <w:t>5</w:t>
      </w:r>
      <w:r w:rsidR="00D21B29" w:rsidRPr="00F30EF9">
        <w:rPr>
          <w:color w:val="auto"/>
        </w:rPr>
        <w:t>.1.1, 1</w:t>
      </w:r>
      <w:r w:rsidR="00585217">
        <w:rPr>
          <w:color w:val="auto"/>
        </w:rPr>
        <w:t>5</w:t>
      </w:r>
      <w:r w:rsidR="00D21B29" w:rsidRPr="00F30EF9">
        <w:rPr>
          <w:color w:val="auto"/>
        </w:rPr>
        <w:t>.1.2 e 1</w:t>
      </w:r>
      <w:r w:rsidR="00585217">
        <w:rPr>
          <w:color w:val="auto"/>
        </w:rPr>
        <w:t>5</w:t>
      </w:r>
      <w:r w:rsidR="00D21B29" w:rsidRPr="00F30EF9">
        <w:rPr>
          <w:color w:val="auto"/>
        </w:rPr>
        <w:t>.1.3 que justifiquem a imposição de penalidade mais grave que a sanção de impedimento de licitar e contratar, cuja duração observará o prazo previsto no art. 156, §5º, da Lei n.º 14.133/2021.</w:t>
      </w:r>
    </w:p>
    <w:p w14:paraId="6FB0C875" w14:textId="5F769D12" w:rsidR="005A5DE2" w:rsidRPr="00F30EF9" w:rsidRDefault="00CE683C"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lastRenderedPageBreak/>
        <w:t>1</w:t>
      </w:r>
      <w:r w:rsidR="00585217">
        <w:rPr>
          <w:rFonts w:ascii="Times New Roman" w:hAnsi="Times New Roman" w:cs="Times New Roman"/>
          <w:sz w:val="24"/>
          <w:szCs w:val="24"/>
        </w:rPr>
        <w:t>6</w:t>
      </w:r>
      <w:r w:rsidR="000427FD" w:rsidRPr="00F30EF9">
        <w:rPr>
          <w:rFonts w:ascii="Times New Roman" w:hAnsi="Times New Roman" w:cs="Times New Roman"/>
          <w:sz w:val="24"/>
          <w:szCs w:val="24"/>
        </w:rPr>
        <w:t>-</w:t>
      </w:r>
      <w:r w:rsidR="005A5DE2" w:rsidRPr="00F30EF9">
        <w:rPr>
          <w:rFonts w:ascii="Times New Roman" w:hAnsi="Times New Roman" w:cs="Times New Roman"/>
          <w:sz w:val="24"/>
          <w:szCs w:val="24"/>
        </w:rPr>
        <w:t xml:space="preserve"> ALTERAÇÃO OU ATUALIZAÇÃO DOS PREÇOS REGISTRADOS</w:t>
      </w:r>
    </w:p>
    <w:p w14:paraId="6C072CCF" w14:textId="6CBDC06B" w:rsidR="005A5DE2" w:rsidRPr="00F30EF9"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585217">
        <w:rPr>
          <w:rFonts w:ascii="Times New Roman" w:hAnsi="Times New Roman" w:cs="Times New Roman"/>
          <w:color w:val="auto"/>
          <w:sz w:val="24"/>
          <w:szCs w:val="24"/>
        </w:rPr>
        <w:t>6</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793B0BD7"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.1.1 </w:t>
      </w:r>
      <w:r w:rsidR="005A5DE2" w:rsidRPr="00F30EF9">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9F21EA9"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.1.2 </w:t>
      </w:r>
      <w:r w:rsidR="005A5DE2" w:rsidRPr="00F30EF9">
        <w:rPr>
          <w:rFonts w:ascii="Times New Roman" w:hAnsi="Times New Roman" w:cs="Times New Roman"/>
          <w:sz w:val="24"/>
          <w:szCs w:val="24"/>
        </w:rPr>
        <w:t>Em caso de criação, alteração ou ex</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31E4ED5C"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.1.3 </w:t>
      </w:r>
      <w:r w:rsidR="005A5DE2" w:rsidRPr="00F30EF9">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6AB007E1"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.1.1.1 </w:t>
      </w:r>
      <w:r w:rsidR="005A5DE2" w:rsidRPr="00F30EF9">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5C04911C" w:rsidR="005A5DE2" w:rsidRPr="00F30EF9" w:rsidRDefault="00CE683C" w:rsidP="00585217">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.1.1.2 </w:t>
      </w:r>
      <w:r w:rsidR="005A5DE2" w:rsidRPr="00F30EF9">
        <w:rPr>
          <w:rFonts w:ascii="Times New Roman" w:hAnsi="Times New Roman" w:cs="Times New Roman"/>
          <w:sz w:val="24"/>
          <w:szCs w:val="24"/>
        </w:rPr>
        <w:t>No caso da repactuação, poderá ser a pedido do interessado, conforme critérios definidos para a contratação.</w:t>
      </w:r>
    </w:p>
    <w:p w14:paraId="45829FD1" w14:textId="48C895CF" w:rsidR="005A5DE2" w:rsidRPr="00F30EF9" w:rsidRDefault="006E1BDB" w:rsidP="00585217">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7</w:t>
      </w:r>
      <w:r w:rsidRPr="00F30EF9">
        <w:rPr>
          <w:rFonts w:ascii="Times New Roman" w:hAnsi="Times New Roman" w:cs="Times New Roman"/>
          <w:b w:val="0"/>
          <w:sz w:val="24"/>
          <w:szCs w:val="24"/>
        </w:rPr>
        <w:t xml:space="preserve"> </w:t>
      </w:r>
      <w:r w:rsidR="00A15B6A" w:rsidRPr="00F30EF9">
        <w:rPr>
          <w:rFonts w:ascii="Times New Roman" w:hAnsi="Times New Roman" w:cs="Times New Roman"/>
          <w:b w:val="0"/>
          <w:sz w:val="24"/>
          <w:szCs w:val="24"/>
        </w:rPr>
        <w:t xml:space="preserve">- </w:t>
      </w:r>
      <w:r w:rsidR="005A5DE2" w:rsidRPr="00F30EF9">
        <w:rPr>
          <w:rFonts w:ascii="Times New Roman" w:hAnsi="Times New Roman" w:cs="Times New Roman"/>
          <w:sz w:val="24"/>
          <w:szCs w:val="24"/>
        </w:rPr>
        <w:t>NEGOCIAÇÃO DE PREÇOS REGISTRADOS</w:t>
      </w:r>
    </w:p>
    <w:p w14:paraId="3F39F49C" w14:textId="32D6B1BF" w:rsidR="005A5DE2" w:rsidRPr="00F30EF9" w:rsidRDefault="006E1BDB" w:rsidP="00585217">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585217">
        <w:rPr>
          <w:rFonts w:ascii="Times New Roman" w:hAnsi="Times New Roman" w:cs="Times New Roman"/>
          <w:color w:val="auto"/>
          <w:sz w:val="24"/>
          <w:szCs w:val="24"/>
        </w:rPr>
        <w:t>7</w:t>
      </w:r>
      <w:r w:rsidR="00A15B6A" w:rsidRPr="00F30EF9">
        <w:rPr>
          <w:rFonts w:ascii="Times New Roman" w:hAnsi="Times New Roman" w:cs="Times New Roman"/>
          <w:color w:val="auto"/>
          <w:sz w:val="24"/>
          <w:szCs w:val="24"/>
        </w:rPr>
        <w:t xml:space="preserve">.1 – </w:t>
      </w:r>
      <w:r w:rsidR="005A5DE2" w:rsidRPr="00F30EF9">
        <w:rPr>
          <w:rFonts w:ascii="Times New Roman" w:hAnsi="Times New Roman" w:cs="Times New Roman"/>
          <w:color w:val="auto"/>
          <w:sz w:val="24"/>
          <w:szCs w:val="24"/>
        </w:rPr>
        <w:t>Na hipótese de o preço registrado tornar-se superior ao preço pra</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cado no mercado por mo</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vo superveniente, o órgão ou en</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dade gerenciadora convocará o fornecedor para negociar a redução do preço registrado.</w:t>
      </w:r>
    </w:p>
    <w:p w14:paraId="2D69DCCA" w14:textId="6976347A" w:rsidR="005A5DE2" w:rsidRPr="00F30EF9" w:rsidRDefault="00A15B6A" w:rsidP="00CD5EA3">
      <w:pPr>
        <w:pStyle w:val="Nvel3"/>
        <w:numPr>
          <w:ilvl w:val="2"/>
          <w:numId w:val="48"/>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Caso não aceite reduzir seu preço aos valores pra</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1B886EAD" w:rsidR="005A5DE2" w:rsidRPr="00F30EF9" w:rsidRDefault="00A15B6A" w:rsidP="00CD5EA3">
      <w:pPr>
        <w:pStyle w:val="Nvel3"/>
        <w:numPr>
          <w:ilvl w:val="2"/>
          <w:numId w:val="48"/>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F30EF9" w:rsidRDefault="00A15B6A" w:rsidP="00CD5EA3">
      <w:pPr>
        <w:pStyle w:val="Nvel3"/>
        <w:numPr>
          <w:ilvl w:val="2"/>
          <w:numId w:val="48"/>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w:t>
      </w:r>
      <w:r w:rsidR="005A5DE2" w:rsidRPr="00F30EF9">
        <w:rPr>
          <w:rFonts w:ascii="Times New Roman" w:eastAsia="Calibri" w:hAnsi="Times New Roman" w:cs="Times New Roman"/>
          <w:sz w:val="24"/>
          <w:szCs w:val="24"/>
        </w:rPr>
        <w:t>tid</w:t>
      </w:r>
      <w:r w:rsidR="005A5DE2"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F30EF9" w:rsidRDefault="00A15B6A" w:rsidP="00CD5EA3">
      <w:pPr>
        <w:pStyle w:val="Nvel3"/>
        <w:numPr>
          <w:ilvl w:val="2"/>
          <w:numId w:val="48"/>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Na hipótese de redução do preço registrado, o gerenciador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F30EF9" w:rsidRDefault="00A15B6A" w:rsidP="00CD5EA3">
      <w:pPr>
        <w:pStyle w:val="Nivel2"/>
        <w:numPr>
          <w:ilvl w:val="1"/>
          <w:numId w:val="4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w:t>
      </w:r>
      <w:r w:rsidR="005A5DE2" w:rsidRPr="00F30EF9">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F30EF9" w:rsidRDefault="00A15B6A" w:rsidP="00CD5EA3">
      <w:pPr>
        <w:pStyle w:val="Nvel3"/>
        <w:numPr>
          <w:ilvl w:val="2"/>
          <w:numId w:val="48"/>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 </w:t>
      </w:r>
      <w:r w:rsidR="005A5DE2" w:rsidRPr="00F30EF9">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F30EF9" w:rsidRDefault="00A15B6A" w:rsidP="00CD5EA3">
      <w:pPr>
        <w:pStyle w:val="Nvel3"/>
        <w:numPr>
          <w:ilvl w:val="2"/>
          <w:numId w:val="48"/>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F30EF9" w:rsidRDefault="00A15B6A" w:rsidP="00CD5EA3">
      <w:pPr>
        <w:pStyle w:val="Nvel3"/>
        <w:numPr>
          <w:ilvl w:val="2"/>
          <w:numId w:val="48"/>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F30EF9" w:rsidRDefault="00A15B6A" w:rsidP="00CD5EA3">
      <w:pPr>
        <w:pStyle w:val="Nvel3"/>
        <w:numPr>
          <w:ilvl w:val="2"/>
          <w:numId w:val="48"/>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entidade gerenciadora procederá ao cancelamento da ata de registro de preços</w:t>
      </w:r>
      <w:r w:rsidR="004C0218"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e adotará as medidas cabíveis para a obtenção da contratação mais vantajosa.</w:t>
      </w:r>
      <w:bookmarkStart w:id="33" w:name="majora_preco_mercado_negociacao_frustra"/>
      <w:bookmarkEnd w:id="33"/>
    </w:p>
    <w:p w14:paraId="26BEE71D" w14:textId="2E12B1E6" w:rsidR="00A15B6A" w:rsidRPr="00F30EF9" w:rsidRDefault="00A15B6A" w:rsidP="00CD5EA3">
      <w:pPr>
        <w:pStyle w:val="Nvel3"/>
        <w:numPr>
          <w:ilvl w:val="2"/>
          <w:numId w:val="48"/>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w:t>
      </w:r>
      <w:r w:rsidR="005A5DE2" w:rsidRPr="00F30EF9">
        <w:rPr>
          <w:rFonts w:ascii="Times New Roman" w:hAnsi="Times New Roman" w:cs="Times New Roman"/>
          <w:sz w:val="24"/>
          <w:szCs w:val="24"/>
        </w:rPr>
        <w:t>Na hipótese de comprovação da majoração do preço de mercado que inviabilize o preço registrado, conforme previsto</w:t>
      </w:r>
      <w:r w:rsidR="00CE683C" w:rsidRPr="00F30EF9">
        <w:rPr>
          <w:rFonts w:ascii="Times New Roman" w:hAnsi="Times New Roman" w:cs="Times New Roman"/>
          <w:sz w:val="24"/>
          <w:szCs w:val="24"/>
        </w:rPr>
        <w:t xml:space="preserve"> na presente ata,</w:t>
      </w:r>
      <w:r w:rsidR="005A5DE2" w:rsidRPr="00F30EF9">
        <w:rPr>
          <w:rFonts w:ascii="Times New Roman" w:hAnsi="Times New Roman" w:cs="Times New Roman"/>
          <w:sz w:val="24"/>
          <w:szCs w:val="24"/>
        </w:rPr>
        <w:t xml:space="preserve"> 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F30EF9" w:rsidRDefault="00A15B6A" w:rsidP="00CD5EA3">
      <w:pPr>
        <w:pStyle w:val="Nvel3"/>
        <w:numPr>
          <w:ilvl w:val="2"/>
          <w:numId w:val="48"/>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verem firmado contratos decorrentes da ata de registro de preços sobre a efe</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F30EF9">
        <w:rPr>
          <w:rFonts w:ascii="Times New Roman" w:hAnsi="Times New Roman" w:cs="Times New Roman"/>
          <w:b/>
          <w:strike/>
          <w:sz w:val="24"/>
          <w:szCs w:val="24"/>
        </w:rPr>
        <w:t xml:space="preserve"> </w:t>
      </w:r>
    </w:p>
    <w:p w14:paraId="60A9B98F" w14:textId="77777777" w:rsidR="00CE683C" w:rsidRDefault="00CE683C" w:rsidP="00FD6E9D">
      <w:pPr>
        <w:tabs>
          <w:tab w:val="left" w:pos="913"/>
        </w:tabs>
        <w:jc w:val="center"/>
        <w:rPr>
          <w:sz w:val="24"/>
          <w:szCs w:val="24"/>
        </w:rPr>
      </w:pPr>
      <w:r w:rsidRPr="00F30EF9">
        <w:rPr>
          <w:sz w:val="24"/>
          <w:szCs w:val="24"/>
        </w:rPr>
        <w:t>Bom Jardim, XXX de XXXXXX de 2024</w:t>
      </w:r>
    </w:p>
    <w:p w14:paraId="248484EF" w14:textId="77777777" w:rsidR="00A1052D" w:rsidRPr="00F30EF9" w:rsidRDefault="00A1052D" w:rsidP="00FD6E9D">
      <w:pPr>
        <w:tabs>
          <w:tab w:val="left" w:pos="913"/>
        </w:tabs>
        <w:jc w:val="center"/>
        <w:rPr>
          <w:sz w:val="24"/>
          <w:szCs w:val="24"/>
        </w:rPr>
      </w:pPr>
    </w:p>
    <w:p w14:paraId="1385B86F" w14:textId="000B05E4" w:rsidR="000708C3" w:rsidRDefault="00492C59" w:rsidP="00FD6E9D">
      <w:pPr>
        <w:tabs>
          <w:tab w:val="left" w:pos="913"/>
        </w:tabs>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0AEC9513" w14:textId="77777777" w:rsidR="00A1052D" w:rsidRPr="00F30EF9" w:rsidRDefault="00A1052D" w:rsidP="00FD6E9D">
      <w:pPr>
        <w:tabs>
          <w:tab w:val="left" w:pos="913"/>
        </w:tabs>
        <w:jc w:val="center"/>
        <w:rPr>
          <w:sz w:val="24"/>
          <w:szCs w:val="24"/>
        </w:rPr>
      </w:pPr>
    </w:p>
    <w:p w14:paraId="3A379665" w14:textId="77777777" w:rsidR="000708C3" w:rsidRPr="00F30EF9" w:rsidRDefault="000708C3" w:rsidP="00FD6E9D">
      <w:pPr>
        <w:tabs>
          <w:tab w:val="left" w:pos="913"/>
        </w:tabs>
        <w:jc w:val="center"/>
        <w:rPr>
          <w:sz w:val="24"/>
          <w:szCs w:val="24"/>
        </w:rPr>
      </w:pPr>
      <w:r w:rsidRPr="00F30EF9">
        <w:rPr>
          <w:sz w:val="24"/>
          <w:szCs w:val="24"/>
        </w:rPr>
        <w:t>LICITANTE</w:t>
      </w:r>
    </w:p>
    <w:p w14:paraId="331760D1" w14:textId="6ECA3F38" w:rsidR="000708C3" w:rsidRPr="00F30EF9" w:rsidRDefault="000708C3" w:rsidP="00FD6E9D">
      <w:pPr>
        <w:tabs>
          <w:tab w:val="left" w:pos="913"/>
        </w:tabs>
        <w:jc w:val="both"/>
        <w:rPr>
          <w:sz w:val="24"/>
          <w:szCs w:val="24"/>
        </w:rPr>
      </w:pPr>
      <w:r w:rsidRPr="00F30EF9">
        <w:rPr>
          <w:sz w:val="24"/>
          <w:szCs w:val="24"/>
        </w:rPr>
        <w:t>TESTEMUNHAS:</w:t>
      </w:r>
    </w:p>
    <w:p w14:paraId="71982FAA" w14:textId="77777777" w:rsidR="00A1052D" w:rsidRDefault="00A1052D" w:rsidP="00E65E10">
      <w:pPr>
        <w:ind w:right="46"/>
        <w:jc w:val="center"/>
        <w:rPr>
          <w:b/>
          <w:bCs/>
          <w:sz w:val="24"/>
          <w:szCs w:val="24"/>
        </w:rPr>
      </w:pPr>
    </w:p>
    <w:p w14:paraId="76698B02" w14:textId="77777777" w:rsidR="00A1052D" w:rsidRDefault="00A1052D" w:rsidP="00E65E10">
      <w:pPr>
        <w:ind w:right="46"/>
        <w:jc w:val="center"/>
        <w:rPr>
          <w:b/>
          <w:bCs/>
          <w:sz w:val="24"/>
          <w:szCs w:val="24"/>
        </w:rPr>
      </w:pPr>
    </w:p>
    <w:p w14:paraId="4A06CE7A" w14:textId="77777777" w:rsidR="00A1052D" w:rsidRDefault="00A1052D" w:rsidP="00E65E10">
      <w:pPr>
        <w:ind w:right="46"/>
        <w:jc w:val="center"/>
        <w:rPr>
          <w:b/>
          <w:bCs/>
          <w:sz w:val="24"/>
          <w:szCs w:val="24"/>
        </w:rPr>
      </w:pPr>
    </w:p>
    <w:p w14:paraId="022BF6D1" w14:textId="77777777" w:rsidR="00A1052D" w:rsidRDefault="00A1052D" w:rsidP="00E65E10">
      <w:pPr>
        <w:ind w:right="46"/>
        <w:jc w:val="center"/>
        <w:rPr>
          <w:b/>
          <w:bCs/>
          <w:sz w:val="24"/>
          <w:szCs w:val="24"/>
        </w:rPr>
      </w:pPr>
    </w:p>
    <w:p w14:paraId="6BA850E4" w14:textId="77777777" w:rsidR="00A1052D" w:rsidRDefault="00A1052D" w:rsidP="00E65E10">
      <w:pPr>
        <w:ind w:right="46"/>
        <w:jc w:val="center"/>
        <w:rPr>
          <w:b/>
          <w:bCs/>
          <w:sz w:val="24"/>
          <w:szCs w:val="24"/>
        </w:rPr>
      </w:pPr>
    </w:p>
    <w:p w14:paraId="33343809" w14:textId="77777777" w:rsidR="00A1052D" w:rsidRDefault="00A1052D" w:rsidP="00E65E10">
      <w:pPr>
        <w:ind w:right="46"/>
        <w:jc w:val="center"/>
        <w:rPr>
          <w:b/>
          <w:bCs/>
          <w:sz w:val="24"/>
          <w:szCs w:val="24"/>
        </w:rPr>
      </w:pPr>
    </w:p>
    <w:p w14:paraId="75568FC0" w14:textId="77777777" w:rsidR="00A1052D" w:rsidRDefault="00A1052D" w:rsidP="00E65E10">
      <w:pPr>
        <w:ind w:right="46"/>
        <w:jc w:val="center"/>
        <w:rPr>
          <w:b/>
          <w:bCs/>
          <w:sz w:val="24"/>
          <w:szCs w:val="24"/>
        </w:rPr>
      </w:pPr>
    </w:p>
    <w:p w14:paraId="210ADA30" w14:textId="77777777" w:rsidR="00F332A8" w:rsidRDefault="00F332A8" w:rsidP="00E65E10">
      <w:pPr>
        <w:ind w:right="46"/>
        <w:jc w:val="center"/>
        <w:rPr>
          <w:b/>
          <w:bCs/>
          <w:sz w:val="24"/>
          <w:szCs w:val="24"/>
        </w:rPr>
      </w:pPr>
    </w:p>
    <w:p w14:paraId="386133C3" w14:textId="77777777" w:rsidR="00F332A8" w:rsidRDefault="00F332A8" w:rsidP="00E65E10">
      <w:pPr>
        <w:ind w:right="46"/>
        <w:jc w:val="center"/>
        <w:rPr>
          <w:b/>
          <w:bCs/>
          <w:sz w:val="24"/>
          <w:szCs w:val="24"/>
        </w:rPr>
      </w:pPr>
    </w:p>
    <w:p w14:paraId="040B8EE5" w14:textId="77777777" w:rsidR="00F332A8" w:rsidRDefault="00F332A8" w:rsidP="00E65E10">
      <w:pPr>
        <w:ind w:right="46"/>
        <w:jc w:val="center"/>
        <w:rPr>
          <w:b/>
          <w:bCs/>
          <w:sz w:val="24"/>
          <w:szCs w:val="24"/>
        </w:rPr>
      </w:pPr>
    </w:p>
    <w:p w14:paraId="4A758C81" w14:textId="77777777" w:rsidR="00F332A8" w:rsidRDefault="00F332A8" w:rsidP="00E65E10">
      <w:pPr>
        <w:ind w:right="46"/>
        <w:jc w:val="center"/>
        <w:rPr>
          <w:b/>
          <w:bCs/>
          <w:sz w:val="24"/>
          <w:szCs w:val="24"/>
        </w:rPr>
      </w:pPr>
    </w:p>
    <w:p w14:paraId="1A9C1C3D" w14:textId="77777777" w:rsidR="00F332A8" w:rsidRDefault="00F332A8" w:rsidP="00E65E10">
      <w:pPr>
        <w:ind w:right="46"/>
        <w:jc w:val="center"/>
        <w:rPr>
          <w:b/>
          <w:bCs/>
          <w:sz w:val="24"/>
          <w:szCs w:val="24"/>
        </w:rPr>
      </w:pPr>
    </w:p>
    <w:p w14:paraId="71F40ECC" w14:textId="77777777" w:rsidR="00F332A8" w:rsidRDefault="00F332A8" w:rsidP="00E65E10">
      <w:pPr>
        <w:ind w:right="46"/>
        <w:jc w:val="center"/>
        <w:rPr>
          <w:b/>
          <w:bCs/>
          <w:sz w:val="24"/>
          <w:szCs w:val="24"/>
        </w:rPr>
      </w:pPr>
    </w:p>
    <w:p w14:paraId="3AE8A29E" w14:textId="77777777" w:rsidR="00F332A8" w:rsidRDefault="00F332A8" w:rsidP="00E65E10">
      <w:pPr>
        <w:ind w:right="46"/>
        <w:jc w:val="center"/>
        <w:rPr>
          <w:b/>
          <w:bCs/>
          <w:sz w:val="24"/>
          <w:szCs w:val="24"/>
        </w:rPr>
      </w:pPr>
    </w:p>
    <w:p w14:paraId="14D5BAD4" w14:textId="77777777" w:rsidR="00A1052D" w:rsidRDefault="00A1052D" w:rsidP="00E65E10">
      <w:pPr>
        <w:ind w:right="46"/>
        <w:jc w:val="center"/>
        <w:rPr>
          <w:b/>
          <w:bCs/>
          <w:sz w:val="24"/>
          <w:szCs w:val="24"/>
        </w:rPr>
      </w:pPr>
    </w:p>
    <w:p w14:paraId="666D1714" w14:textId="77777777" w:rsidR="00A1052D" w:rsidRDefault="00A1052D" w:rsidP="00E65E10">
      <w:pPr>
        <w:ind w:right="46"/>
        <w:jc w:val="center"/>
        <w:rPr>
          <w:b/>
          <w:bCs/>
          <w:sz w:val="24"/>
          <w:szCs w:val="24"/>
        </w:rPr>
      </w:pPr>
    </w:p>
    <w:p w14:paraId="021B3FB9" w14:textId="77777777" w:rsidR="00A1052D" w:rsidRDefault="00A1052D" w:rsidP="00E65E10">
      <w:pPr>
        <w:ind w:right="46"/>
        <w:jc w:val="center"/>
        <w:rPr>
          <w:b/>
          <w:bCs/>
          <w:sz w:val="24"/>
          <w:szCs w:val="24"/>
        </w:rPr>
      </w:pPr>
    </w:p>
    <w:p w14:paraId="6A684D6F" w14:textId="77777777" w:rsidR="00A1052D" w:rsidRDefault="00A1052D" w:rsidP="00E65E10">
      <w:pPr>
        <w:ind w:right="46"/>
        <w:jc w:val="center"/>
        <w:rPr>
          <w:b/>
          <w:bCs/>
          <w:sz w:val="24"/>
          <w:szCs w:val="24"/>
        </w:rPr>
      </w:pPr>
    </w:p>
    <w:p w14:paraId="3E6F8221" w14:textId="77777777" w:rsidR="00A1052D" w:rsidRDefault="00A1052D" w:rsidP="00E65E10">
      <w:pPr>
        <w:ind w:right="46"/>
        <w:jc w:val="center"/>
        <w:rPr>
          <w:b/>
          <w:bCs/>
          <w:sz w:val="24"/>
          <w:szCs w:val="24"/>
        </w:rPr>
      </w:pPr>
    </w:p>
    <w:p w14:paraId="311FC1FC" w14:textId="77777777" w:rsidR="00A1052D" w:rsidRDefault="00A1052D" w:rsidP="00E65E10">
      <w:pPr>
        <w:ind w:right="46"/>
        <w:jc w:val="center"/>
        <w:rPr>
          <w:b/>
          <w:bCs/>
          <w:sz w:val="24"/>
          <w:szCs w:val="24"/>
        </w:rPr>
      </w:pPr>
    </w:p>
    <w:p w14:paraId="2A61B059" w14:textId="77777777" w:rsidR="00A1052D" w:rsidRDefault="00A1052D" w:rsidP="00E65E10">
      <w:pPr>
        <w:ind w:right="46"/>
        <w:jc w:val="center"/>
        <w:rPr>
          <w:b/>
          <w:bCs/>
          <w:sz w:val="24"/>
          <w:szCs w:val="24"/>
        </w:rPr>
      </w:pPr>
    </w:p>
    <w:p w14:paraId="7CCDAEA5" w14:textId="364A035C"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26D78D07"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A3192F">
        <w:rPr>
          <w:b/>
          <w:bCs/>
          <w:sz w:val="24"/>
          <w:szCs w:val="24"/>
        </w:rPr>
        <w:t>009</w:t>
      </w:r>
      <w:r w:rsidR="004F51FE" w:rsidRPr="00A3192F">
        <w:rPr>
          <w:b/>
          <w:sz w:val="24"/>
          <w:szCs w:val="24"/>
        </w:rPr>
        <w:t>/</w:t>
      </w:r>
      <w:r w:rsidR="00E1704B" w:rsidRPr="00A3192F">
        <w:rPr>
          <w:b/>
          <w:sz w:val="24"/>
          <w:szCs w:val="24"/>
        </w:rPr>
        <w:t>20</w:t>
      </w:r>
      <w:r w:rsidR="009A41B8" w:rsidRPr="00A3192F">
        <w:rPr>
          <w:b/>
          <w:sz w:val="24"/>
          <w:szCs w:val="24"/>
        </w:rPr>
        <w:t>2</w:t>
      </w:r>
      <w:r w:rsidR="00585217" w:rsidRPr="00A3192F">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0E3571BB" w14:textId="77777777" w:rsidR="00DF0C46" w:rsidRDefault="00DF0C46" w:rsidP="00E65E10">
      <w:pPr>
        <w:tabs>
          <w:tab w:val="left" w:pos="284"/>
          <w:tab w:val="left" w:pos="709"/>
          <w:tab w:val="left" w:pos="9214"/>
        </w:tabs>
        <w:jc w:val="center"/>
        <w:rPr>
          <w:b/>
          <w:sz w:val="24"/>
          <w:szCs w:val="24"/>
        </w:rPr>
      </w:pP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4"/>
          <w:sz w:val="24"/>
          <w:szCs w:val="24"/>
        </w:rPr>
        <w:t xml:space="preserve"> </w:t>
      </w:r>
      <w:r w:rsidRPr="00F30EF9">
        <w:rPr>
          <w:sz w:val="24"/>
          <w:szCs w:val="24"/>
        </w:rPr>
        <w:t>,</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690EC5">
      <w:pPr>
        <w:pStyle w:val="PargrafodaLista"/>
        <w:widowControl w:val="0"/>
        <w:numPr>
          <w:ilvl w:val="0"/>
          <w:numId w:val="23"/>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690EC5">
      <w:pPr>
        <w:pStyle w:val="PargrafodaLista"/>
        <w:widowControl w:val="0"/>
        <w:numPr>
          <w:ilvl w:val="0"/>
          <w:numId w:val="23"/>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690EC5">
      <w:pPr>
        <w:pStyle w:val="PargrafodaLista"/>
        <w:widowControl w:val="0"/>
        <w:numPr>
          <w:ilvl w:val="0"/>
          <w:numId w:val="23"/>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690EC5">
      <w:pPr>
        <w:pStyle w:val="PargrafodaLista"/>
        <w:widowControl w:val="0"/>
        <w:numPr>
          <w:ilvl w:val="0"/>
          <w:numId w:val="24"/>
        </w:numPr>
        <w:tabs>
          <w:tab w:val="left" w:pos="284"/>
          <w:tab w:val="left" w:pos="709"/>
          <w:tab w:val="left" w:pos="1409"/>
          <w:tab w:val="left" w:pos="9214"/>
        </w:tabs>
        <w:suppressAutoHyphens w:val="0"/>
        <w:autoSpaceDE w:val="0"/>
        <w:autoSpaceDN w:val="0"/>
        <w:spacing w:after="120"/>
        <w:ind w:left="0" w:firstLine="0"/>
        <w:jc w:val="both"/>
      </w:pPr>
      <w:r w:rsidRPr="00F30EF9">
        <w:t>que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690EC5">
      <w:pPr>
        <w:pStyle w:val="PargrafodaLista"/>
        <w:widowControl w:val="0"/>
        <w:numPr>
          <w:ilvl w:val="0"/>
          <w:numId w:val="24"/>
        </w:numPr>
        <w:tabs>
          <w:tab w:val="left" w:pos="284"/>
          <w:tab w:val="left" w:pos="709"/>
          <w:tab w:val="left" w:pos="1308"/>
          <w:tab w:val="left" w:pos="9214"/>
        </w:tabs>
        <w:suppressAutoHyphens w:val="0"/>
        <w:autoSpaceDE w:val="0"/>
        <w:autoSpaceDN w:val="0"/>
        <w:spacing w:after="120"/>
        <w:ind w:left="0" w:firstLine="0"/>
        <w:jc w:val="both"/>
      </w:pPr>
      <w:r w:rsidRPr="00F30EF9">
        <w:t>que</w:t>
      </w:r>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690EC5">
      <w:pPr>
        <w:pStyle w:val="PargrafodaLista"/>
        <w:widowControl w:val="0"/>
        <w:numPr>
          <w:ilvl w:val="0"/>
          <w:numId w:val="25"/>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690EC5">
      <w:pPr>
        <w:pStyle w:val="PargrafodaLista"/>
        <w:widowControl w:val="0"/>
        <w:numPr>
          <w:ilvl w:val="0"/>
          <w:numId w:val="25"/>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
    <w:p w14:paraId="43968CD2" w14:textId="77777777" w:rsidR="00D93B7A" w:rsidRPr="00F30EF9" w:rsidRDefault="00D93B7A" w:rsidP="00690EC5">
      <w:pPr>
        <w:pStyle w:val="PargrafodaLista"/>
        <w:widowControl w:val="0"/>
        <w:numPr>
          <w:ilvl w:val="0"/>
          <w:numId w:val="25"/>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690EC5">
      <w:pPr>
        <w:pStyle w:val="PargrafodaLista"/>
        <w:widowControl w:val="0"/>
        <w:numPr>
          <w:ilvl w:val="0"/>
          <w:numId w:val="26"/>
        </w:numPr>
        <w:tabs>
          <w:tab w:val="left" w:pos="284"/>
          <w:tab w:val="left" w:pos="709"/>
          <w:tab w:val="left" w:pos="1416"/>
          <w:tab w:val="left" w:pos="9214"/>
        </w:tabs>
        <w:suppressAutoHyphens w:val="0"/>
        <w:autoSpaceDE w:val="0"/>
        <w:autoSpaceDN w:val="0"/>
        <w:spacing w:after="120"/>
        <w:ind w:left="0" w:firstLine="0"/>
        <w:jc w:val="both"/>
      </w:pPr>
      <w:r w:rsidRPr="00F30EF9">
        <w:t>que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690EC5">
      <w:pPr>
        <w:pStyle w:val="PargrafodaLista"/>
        <w:widowControl w:val="0"/>
        <w:numPr>
          <w:ilvl w:val="0"/>
          <w:numId w:val="26"/>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r w:rsidRPr="00F30EF9">
        <w:rPr>
          <w:color w:val="202328"/>
          <w:sz w:val="24"/>
          <w:szCs w:val="24"/>
        </w:rPr>
        <w:t>,</w:t>
      </w:r>
      <w:r w:rsidRPr="00F30EF9">
        <w:rPr>
          <w:color w:val="202328"/>
          <w:sz w:val="24"/>
          <w:szCs w:val="24"/>
          <w:u w:val="single" w:color="1F2227"/>
        </w:rPr>
        <w:tab/>
      </w:r>
      <w:r w:rsidRPr="00F30EF9">
        <w:rPr>
          <w:color w:val="202328"/>
          <w:sz w:val="24"/>
          <w:szCs w:val="24"/>
        </w:rPr>
        <w:t>de</w:t>
      </w:r>
      <w:r w:rsidRPr="00F30EF9">
        <w:rPr>
          <w:color w:val="202328"/>
          <w:sz w:val="24"/>
          <w:szCs w:val="24"/>
          <w:u w:val="single" w:color="1F2227"/>
        </w:rPr>
        <w:tab/>
      </w:r>
      <w:r w:rsidRPr="00F30EF9">
        <w:rPr>
          <w:color w:val="202328"/>
          <w:sz w:val="24"/>
          <w:szCs w:val="24"/>
        </w:rPr>
        <w:t>de</w:t>
      </w:r>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9C38BAD" w14:textId="77777777" w:rsidR="00104055" w:rsidRDefault="00104055" w:rsidP="006D6D16">
      <w:pPr>
        <w:tabs>
          <w:tab w:val="left" w:pos="284"/>
          <w:tab w:val="left" w:pos="709"/>
          <w:tab w:val="left" w:pos="9214"/>
        </w:tabs>
        <w:spacing w:before="120" w:after="120"/>
        <w:contextualSpacing/>
        <w:jc w:val="both"/>
        <w:rPr>
          <w:b/>
        </w:rPr>
      </w:pPr>
    </w:p>
    <w:p w14:paraId="6535D5A6" w14:textId="77777777" w:rsidR="00A3192F" w:rsidRDefault="00A3192F" w:rsidP="00D93B7A">
      <w:pPr>
        <w:spacing w:before="120"/>
        <w:jc w:val="center"/>
        <w:rPr>
          <w:b/>
          <w:bCs/>
          <w:sz w:val="24"/>
          <w:szCs w:val="24"/>
        </w:rPr>
      </w:pPr>
    </w:p>
    <w:p w14:paraId="32EC8A8E" w14:textId="0D53DC44"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4FC9D742"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A3192F">
        <w:rPr>
          <w:szCs w:val="24"/>
        </w:rPr>
        <w:t>Nº</w:t>
      </w:r>
      <w:r w:rsidR="00276981" w:rsidRPr="00A3192F">
        <w:rPr>
          <w:szCs w:val="24"/>
        </w:rPr>
        <w:t xml:space="preserve"> </w:t>
      </w:r>
      <w:r w:rsidR="00A3192F">
        <w:rPr>
          <w:szCs w:val="24"/>
        </w:rPr>
        <w:t>009</w:t>
      </w:r>
      <w:r w:rsidR="004F51FE" w:rsidRPr="00A3192F">
        <w:rPr>
          <w:szCs w:val="24"/>
        </w:rPr>
        <w:t>/</w:t>
      </w:r>
      <w:r w:rsidR="00E1704B" w:rsidRPr="00A3192F">
        <w:rPr>
          <w:szCs w:val="24"/>
        </w:rPr>
        <w:t>20</w:t>
      </w:r>
      <w:r w:rsidR="009A41B8" w:rsidRPr="00A3192F">
        <w:rPr>
          <w:szCs w:val="24"/>
        </w:rPr>
        <w:t>2</w:t>
      </w:r>
      <w:r w:rsidR="00A3192F">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 )       , de      de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Sr.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5D521CF1" w:rsidR="008A6E70" w:rsidRPr="00F30EF9" w:rsidRDefault="008A6E70" w:rsidP="006C27F2">
      <w:pPr>
        <w:pStyle w:val="Ttulo2"/>
        <w:spacing w:before="120"/>
        <w:jc w:val="center"/>
        <w:rPr>
          <w:szCs w:val="24"/>
        </w:rPr>
      </w:pPr>
      <w:r w:rsidRPr="00F30EF9">
        <w:rPr>
          <w:szCs w:val="24"/>
        </w:rPr>
        <w:lastRenderedPageBreak/>
        <w:t>EDITAL</w:t>
      </w:r>
    </w:p>
    <w:p w14:paraId="0F6F560A" w14:textId="192799D8"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A3192F">
        <w:rPr>
          <w:szCs w:val="24"/>
        </w:rPr>
        <w:t xml:space="preserve">Nº </w:t>
      </w:r>
      <w:r w:rsidR="00A3192F">
        <w:rPr>
          <w:szCs w:val="24"/>
        </w:rPr>
        <w:t>009</w:t>
      </w:r>
      <w:r w:rsidRPr="00A3192F">
        <w:rPr>
          <w:szCs w:val="24"/>
        </w:rPr>
        <w:t>/202</w:t>
      </w:r>
      <w:r w:rsidR="00A3192F">
        <w:rPr>
          <w:szCs w:val="24"/>
        </w:rPr>
        <w:t>4</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38ECE216" w14:textId="77777777" w:rsidR="008B7FA6" w:rsidRDefault="008B7FA6" w:rsidP="00280E5C">
      <w:pPr>
        <w:jc w:val="both"/>
        <w:rPr>
          <w:sz w:val="24"/>
          <w:szCs w:val="24"/>
        </w:rPr>
      </w:pPr>
    </w:p>
    <w:p w14:paraId="208A621B" w14:textId="77777777" w:rsidR="007246B3" w:rsidRDefault="007246B3" w:rsidP="007246B3">
      <w:pPr>
        <w:pStyle w:val="Corpodetexto"/>
        <w:spacing w:line="276" w:lineRule="auto"/>
        <w:jc w:val="left"/>
        <w:rPr>
          <w:b/>
          <w:bCs/>
          <w:sz w:val="24"/>
          <w:szCs w:val="24"/>
        </w:rPr>
      </w:pPr>
    </w:p>
    <w:p w14:paraId="300D63CE" w14:textId="77777777" w:rsidR="00F8094B" w:rsidRDefault="00F8094B" w:rsidP="007246B3">
      <w:pPr>
        <w:pStyle w:val="Corpodetexto"/>
        <w:spacing w:line="276" w:lineRule="auto"/>
        <w:jc w:val="left"/>
        <w:rPr>
          <w:b/>
          <w:bCs/>
          <w:sz w:val="24"/>
          <w:szCs w:val="24"/>
        </w:rPr>
      </w:pPr>
    </w:p>
    <w:p w14:paraId="0CBAB3B9" w14:textId="77777777" w:rsidR="00F8094B" w:rsidRDefault="00F8094B" w:rsidP="007246B3">
      <w:pPr>
        <w:pStyle w:val="Corpodetexto"/>
        <w:spacing w:line="276" w:lineRule="auto"/>
        <w:jc w:val="left"/>
        <w:rPr>
          <w:b/>
          <w:bCs/>
          <w:sz w:val="24"/>
          <w:szCs w:val="24"/>
        </w:rPr>
      </w:pPr>
    </w:p>
    <w:p w14:paraId="718D8A88" w14:textId="77777777" w:rsidR="00F8094B" w:rsidRDefault="00F8094B" w:rsidP="007246B3">
      <w:pPr>
        <w:pStyle w:val="Corpodetexto"/>
        <w:spacing w:line="276" w:lineRule="auto"/>
        <w:jc w:val="left"/>
        <w:rPr>
          <w:b/>
          <w:bCs/>
          <w:sz w:val="24"/>
          <w:szCs w:val="24"/>
        </w:rPr>
      </w:pPr>
    </w:p>
    <w:p w14:paraId="5E088ACD" w14:textId="77777777" w:rsidR="00F8094B" w:rsidRDefault="00F8094B" w:rsidP="007246B3">
      <w:pPr>
        <w:pStyle w:val="Corpodetexto"/>
        <w:spacing w:line="276" w:lineRule="auto"/>
        <w:jc w:val="left"/>
        <w:rPr>
          <w:b/>
          <w:bCs/>
          <w:sz w:val="24"/>
          <w:szCs w:val="24"/>
        </w:rPr>
      </w:pPr>
    </w:p>
    <w:p w14:paraId="08C1BD02" w14:textId="77777777" w:rsidR="00F8094B" w:rsidRDefault="00F8094B" w:rsidP="007246B3">
      <w:pPr>
        <w:pStyle w:val="Corpodetexto"/>
        <w:spacing w:line="276" w:lineRule="auto"/>
        <w:jc w:val="left"/>
        <w:rPr>
          <w:b/>
          <w:bCs/>
          <w:sz w:val="24"/>
          <w:szCs w:val="24"/>
        </w:rPr>
      </w:pPr>
    </w:p>
    <w:p w14:paraId="0B7CA3BC" w14:textId="77777777" w:rsidR="00F8094B" w:rsidRDefault="00F8094B" w:rsidP="007246B3">
      <w:pPr>
        <w:pStyle w:val="Corpodetexto"/>
        <w:spacing w:line="276" w:lineRule="auto"/>
        <w:jc w:val="left"/>
        <w:rPr>
          <w:b/>
          <w:bCs/>
          <w:sz w:val="24"/>
          <w:szCs w:val="24"/>
        </w:rPr>
      </w:pPr>
    </w:p>
    <w:p w14:paraId="47A22B01" w14:textId="77777777" w:rsidR="00F8094B" w:rsidRDefault="00F8094B" w:rsidP="007246B3">
      <w:pPr>
        <w:pStyle w:val="Corpodetexto"/>
        <w:spacing w:line="276" w:lineRule="auto"/>
        <w:jc w:val="left"/>
        <w:rPr>
          <w:b/>
          <w:bCs/>
          <w:sz w:val="24"/>
          <w:szCs w:val="24"/>
        </w:rPr>
      </w:pPr>
    </w:p>
    <w:p w14:paraId="335898AF" w14:textId="77777777" w:rsidR="00F8094B" w:rsidRDefault="00F8094B" w:rsidP="007246B3">
      <w:pPr>
        <w:pStyle w:val="Corpodetexto"/>
        <w:spacing w:line="276" w:lineRule="auto"/>
        <w:jc w:val="left"/>
        <w:rPr>
          <w:b/>
          <w:bCs/>
          <w:sz w:val="24"/>
          <w:szCs w:val="24"/>
        </w:rPr>
      </w:pPr>
    </w:p>
    <w:p w14:paraId="68E64AD0" w14:textId="77777777" w:rsidR="00F8094B" w:rsidRDefault="00F8094B" w:rsidP="007246B3">
      <w:pPr>
        <w:pStyle w:val="Corpodetexto"/>
        <w:spacing w:line="276" w:lineRule="auto"/>
        <w:jc w:val="left"/>
        <w:rPr>
          <w:b/>
          <w:bCs/>
          <w:sz w:val="24"/>
          <w:szCs w:val="24"/>
        </w:rPr>
      </w:pPr>
    </w:p>
    <w:p w14:paraId="65D0F436" w14:textId="77777777" w:rsidR="00F8094B" w:rsidRDefault="00F8094B" w:rsidP="007246B3">
      <w:pPr>
        <w:pStyle w:val="Corpodetexto"/>
        <w:spacing w:line="276" w:lineRule="auto"/>
        <w:jc w:val="left"/>
        <w:rPr>
          <w:b/>
          <w:bCs/>
          <w:sz w:val="24"/>
          <w:szCs w:val="24"/>
        </w:rPr>
      </w:pPr>
    </w:p>
    <w:p w14:paraId="1C35B5FA" w14:textId="77777777" w:rsidR="00F8094B" w:rsidRDefault="00F8094B" w:rsidP="007246B3">
      <w:pPr>
        <w:pStyle w:val="Corpodetexto"/>
        <w:spacing w:line="276" w:lineRule="auto"/>
        <w:jc w:val="left"/>
        <w:rPr>
          <w:b/>
          <w:bCs/>
          <w:sz w:val="24"/>
          <w:szCs w:val="24"/>
        </w:rPr>
      </w:pPr>
    </w:p>
    <w:p w14:paraId="5393030C" w14:textId="77777777" w:rsidR="00F8094B" w:rsidRDefault="00F8094B" w:rsidP="007246B3">
      <w:pPr>
        <w:pStyle w:val="Corpodetexto"/>
        <w:spacing w:line="276" w:lineRule="auto"/>
        <w:jc w:val="left"/>
        <w:rPr>
          <w:b/>
          <w:bCs/>
          <w:sz w:val="24"/>
          <w:szCs w:val="24"/>
        </w:rPr>
      </w:pPr>
    </w:p>
    <w:p w14:paraId="49E8CB49" w14:textId="77777777" w:rsidR="00F8094B" w:rsidRDefault="00F8094B" w:rsidP="007246B3">
      <w:pPr>
        <w:pStyle w:val="Corpodetexto"/>
        <w:spacing w:line="276" w:lineRule="auto"/>
        <w:jc w:val="left"/>
        <w:rPr>
          <w:b/>
          <w:bCs/>
          <w:sz w:val="24"/>
          <w:szCs w:val="24"/>
        </w:rPr>
      </w:pPr>
    </w:p>
    <w:p w14:paraId="02CB86E4" w14:textId="77777777" w:rsidR="00F8094B" w:rsidRDefault="00F8094B" w:rsidP="007246B3">
      <w:pPr>
        <w:pStyle w:val="Corpodetexto"/>
        <w:spacing w:line="276" w:lineRule="auto"/>
        <w:jc w:val="left"/>
        <w:rPr>
          <w:b/>
          <w:bCs/>
          <w:sz w:val="24"/>
          <w:szCs w:val="24"/>
        </w:rPr>
      </w:pPr>
    </w:p>
    <w:p w14:paraId="5502845C" w14:textId="77777777" w:rsidR="00F8094B" w:rsidRDefault="00F8094B" w:rsidP="007246B3">
      <w:pPr>
        <w:pStyle w:val="Corpodetexto"/>
        <w:spacing w:line="276" w:lineRule="auto"/>
        <w:jc w:val="left"/>
        <w:rPr>
          <w:b/>
          <w:bCs/>
          <w:sz w:val="24"/>
          <w:szCs w:val="24"/>
        </w:rPr>
      </w:pPr>
    </w:p>
    <w:p w14:paraId="5C9CABB8" w14:textId="77777777" w:rsidR="00F8094B" w:rsidRDefault="00F8094B" w:rsidP="007246B3">
      <w:pPr>
        <w:pStyle w:val="Corpodetexto"/>
        <w:spacing w:line="276" w:lineRule="auto"/>
        <w:jc w:val="left"/>
        <w:rPr>
          <w:b/>
          <w:bCs/>
          <w:sz w:val="24"/>
          <w:szCs w:val="24"/>
        </w:rPr>
      </w:pPr>
    </w:p>
    <w:p w14:paraId="01748AB6" w14:textId="77777777" w:rsidR="00F8094B" w:rsidRDefault="00F8094B" w:rsidP="007246B3">
      <w:pPr>
        <w:pStyle w:val="Corpodetexto"/>
        <w:spacing w:line="276" w:lineRule="auto"/>
        <w:jc w:val="left"/>
        <w:rPr>
          <w:b/>
          <w:bCs/>
          <w:sz w:val="24"/>
          <w:szCs w:val="24"/>
        </w:rPr>
      </w:pPr>
    </w:p>
    <w:p w14:paraId="6EFA2BED" w14:textId="77777777" w:rsidR="00F8094B" w:rsidRDefault="00F8094B" w:rsidP="007246B3">
      <w:pPr>
        <w:pStyle w:val="Corpodetexto"/>
        <w:spacing w:line="276" w:lineRule="auto"/>
        <w:jc w:val="left"/>
        <w:rPr>
          <w:b/>
          <w:bCs/>
          <w:sz w:val="24"/>
          <w:szCs w:val="24"/>
        </w:rPr>
      </w:pPr>
    </w:p>
    <w:p w14:paraId="0E740BB4" w14:textId="77777777" w:rsidR="00F8094B" w:rsidRDefault="00F8094B" w:rsidP="007246B3">
      <w:pPr>
        <w:pStyle w:val="Corpodetexto"/>
        <w:spacing w:line="276" w:lineRule="auto"/>
        <w:jc w:val="left"/>
        <w:rPr>
          <w:b/>
          <w:bCs/>
          <w:sz w:val="24"/>
          <w:szCs w:val="24"/>
        </w:rPr>
      </w:pPr>
    </w:p>
    <w:p w14:paraId="14F1A6ED" w14:textId="77777777" w:rsidR="00F8094B" w:rsidRDefault="00F8094B" w:rsidP="007246B3">
      <w:pPr>
        <w:pStyle w:val="Corpodetexto"/>
        <w:spacing w:line="276" w:lineRule="auto"/>
        <w:jc w:val="left"/>
        <w:rPr>
          <w:b/>
          <w:bCs/>
          <w:sz w:val="24"/>
          <w:szCs w:val="24"/>
        </w:rPr>
      </w:pPr>
    </w:p>
    <w:p w14:paraId="159D7DDC" w14:textId="77777777" w:rsidR="00F8094B" w:rsidRDefault="00F8094B" w:rsidP="007246B3">
      <w:pPr>
        <w:pStyle w:val="Corpodetexto"/>
        <w:spacing w:line="276" w:lineRule="auto"/>
        <w:jc w:val="left"/>
        <w:rPr>
          <w:b/>
          <w:bCs/>
          <w:sz w:val="24"/>
          <w:szCs w:val="24"/>
        </w:rPr>
      </w:pPr>
    </w:p>
    <w:p w14:paraId="55F21765" w14:textId="77777777" w:rsidR="00F8094B" w:rsidRDefault="00F8094B" w:rsidP="007246B3">
      <w:pPr>
        <w:pStyle w:val="Corpodetexto"/>
        <w:spacing w:line="276" w:lineRule="auto"/>
        <w:jc w:val="left"/>
        <w:rPr>
          <w:b/>
          <w:bCs/>
          <w:sz w:val="24"/>
          <w:szCs w:val="24"/>
        </w:rPr>
      </w:pPr>
    </w:p>
    <w:p w14:paraId="4378598E" w14:textId="77777777" w:rsidR="00F8094B" w:rsidRDefault="00F8094B" w:rsidP="007246B3">
      <w:pPr>
        <w:pStyle w:val="Corpodetexto"/>
        <w:spacing w:line="276" w:lineRule="auto"/>
        <w:jc w:val="left"/>
        <w:rPr>
          <w:b/>
          <w:bCs/>
          <w:sz w:val="24"/>
          <w:szCs w:val="24"/>
        </w:rPr>
      </w:pPr>
    </w:p>
    <w:p w14:paraId="7B106A95" w14:textId="77777777" w:rsidR="00F8094B" w:rsidRDefault="00F8094B" w:rsidP="007246B3">
      <w:pPr>
        <w:pStyle w:val="Corpodetexto"/>
        <w:spacing w:line="276" w:lineRule="auto"/>
        <w:jc w:val="left"/>
        <w:rPr>
          <w:b/>
          <w:bCs/>
          <w:sz w:val="24"/>
          <w:szCs w:val="24"/>
        </w:rPr>
      </w:pPr>
    </w:p>
    <w:p w14:paraId="3FD5D9B4" w14:textId="77777777" w:rsidR="00F8094B" w:rsidRDefault="00F8094B" w:rsidP="007246B3">
      <w:pPr>
        <w:pStyle w:val="Corpodetexto"/>
        <w:spacing w:line="276" w:lineRule="auto"/>
        <w:jc w:val="left"/>
        <w:rPr>
          <w:b/>
          <w:bCs/>
          <w:sz w:val="24"/>
          <w:szCs w:val="24"/>
        </w:rPr>
      </w:pPr>
    </w:p>
    <w:p w14:paraId="3358CD3B" w14:textId="77777777" w:rsidR="00DF0C46" w:rsidRDefault="00DF0C46" w:rsidP="007246B3">
      <w:pPr>
        <w:pStyle w:val="Corpodetexto"/>
        <w:spacing w:line="276" w:lineRule="auto"/>
        <w:jc w:val="left"/>
        <w:rPr>
          <w:b/>
          <w:bCs/>
          <w:sz w:val="24"/>
          <w:szCs w:val="24"/>
        </w:rPr>
      </w:pPr>
    </w:p>
    <w:p w14:paraId="70C6100C" w14:textId="77777777" w:rsidR="00DF0C46" w:rsidRDefault="00DF0C46" w:rsidP="007246B3">
      <w:pPr>
        <w:pStyle w:val="Corpodetexto"/>
        <w:spacing w:line="276" w:lineRule="auto"/>
        <w:jc w:val="left"/>
        <w:rPr>
          <w:b/>
          <w:bCs/>
          <w:sz w:val="24"/>
          <w:szCs w:val="24"/>
        </w:rPr>
      </w:pPr>
    </w:p>
    <w:p w14:paraId="79627E5D" w14:textId="77777777" w:rsidR="00DF0C46" w:rsidRDefault="00DF0C46" w:rsidP="007246B3">
      <w:pPr>
        <w:pStyle w:val="Corpodetexto"/>
        <w:spacing w:line="276" w:lineRule="auto"/>
        <w:jc w:val="left"/>
        <w:rPr>
          <w:b/>
          <w:bCs/>
          <w:sz w:val="24"/>
          <w:szCs w:val="24"/>
        </w:rPr>
      </w:pPr>
    </w:p>
    <w:p w14:paraId="5296A61A" w14:textId="77777777" w:rsidR="00DF0C46" w:rsidRDefault="00DF0C46" w:rsidP="007246B3">
      <w:pPr>
        <w:pStyle w:val="Corpodetexto"/>
        <w:spacing w:line="276" w:lineRule="auto"/>
        <w:jc w:val="left"/>
        <w:rPr>
          <w:b/>
          <w:bCs/>
          <w:sz w:val="24"/>
          <w:szCs w:val="24"/>
        </w:rPr>
      </w:pPr>
    </w:p>
    <w:p w14:paraId="786F1812" w14:textId="77777777" w:rsidR="00DF0C46" w:rsidRDefault="00DF0C46" w:rsidP="007246B3">
      <w:pPr>
        <w:pStyle w:val="Corpodetexto"/>
        <w:spacing w:line="276" w:lineRule="auto"/>
        <w:jc w:val="left"/>
        <w:rPr>
          <w:b/>
          <w:bCs/>
          <w:sz w:val="24"/>
          <w:szCs w:val="24"/>
        </w:rPr>
      </w:pPr>
    </w:p>
    <w:p w14:paraId="58FB6891" w14:textId="77777777" w:rsidR="00DF0C46" w:rsidRDefault="00DF0C46" w:rsidP="007246B3">
      <w:pPr>
        <w:pStyle w:val="Corpodetexto"/>
        <w:spacing w:line="276" w:lineRule="auto"/>
        <w:jc w:val="left"/>
        <w:rPr>
          <w:b/>
          <w:bCs/>
          <w:sz w:val="24"/>
          <w:szCs w:val="24"/>
        </w:rPr>
      </w:pPr>
    </w:p>
    <w:p w14:paraId="3FE77072" w14:textId="77777777" w:rsidR="00DF0C46" w:rsidRDefault="00DF0C46" w:rsidP="007246B3">
      <w:pPr>
        <w:pStyle w:val="Corpodetexto"/>
        <w:spacing w:line="276" w:lineRule="auto"/>
        <w:jc w:val="left"/>
        <w:rPr>
          <w:b/>
          <w:bCs/>
          <w:sz w:val="24"/>
          <w:szCs w:val="24"/>
        </w:rPr>
      </w:pPr>
    </w:p>
    <w:p w14:paraId="1DD23368" w14:textId="77777777" w:rsidR="00104055" w:rsidRDefault="00104055" w:rsidP="007246B3">
      <w:pPr>
        <w:pStyle w:val="Corpodetexto"/>
        <w:spacing w:line="276" w:lineRule="auto"/>
        <w:jc w:val="left"/>
        <w:rPr>
          <w:b/>
          <w:bCs/>
          <w:sz w:val="24"/>
          <w:szCs w:val="24"/>
        </w:rPr>
      </w:pPr>
    </w:p>
    <w:p w14:paraId="240AE22B" w14:textId="77777777" w:rsidR="00104055" w:rsidRDefault="00104055" w:rsidP="007246B3">
      <w:pPr>
        <w:pStyle w:val="Corpodetexto"/>
        <w:spacing w:line="276" w:lineRule="auto"/>
        <w:jc w:val="left"/>
        <w:rPr>
          <w:b/>
          <w:bCs/>
          <w:sz w:val="24"/>
          <w:szCs w:val="24"/>
        </w:rPr>
      </w:pPr>
    </w:p>
    <w:p w14:paraId="509346BD" w14:textId="77777777" w:rsidR="00104055" w:rsidRDefault="00104055" w:rsidP="007246B3">
      <w:pPr>
        <w:pStyle w:val="Corpodetexto"/>
        <w:spacing w:line="276" w:lineRule="auto"/>
        <w:jc w:val="left"/>
        <w:rPr>
          <w:b/>
          <w:bCs/>
          <w:sz w:val="24"/>
          <w:szCs w:val="24"/>
        </w:rPr>
      </w:pPr>
    </w:p>
    <w:p w14:paraId="3D0DA690" w14:textId="77777777" w:rsidR="00104055" w:rsidRDefault="00104055" w:rsidP="007246B3">
      <w:pPr>
        <w:pStyle w:val="Corpodetexto"/>
        <w:spacing w:line="276" w:lineRule="auto"/>
        <w:jc w:val="left"/>
        <w:rPr>
          <w:b/>
          <w:bCs/>
          <w:sz w:val="24"/>
          <w:szCs w:val="24"/>
        </w:rPr>
      </w:pPr>
    </w:p>
    <w:p w14:paraId="0A0DA6BC" w14:textId="77777777" w:rsidR="00F8094B" w:rsidRDefault="00F8094B" w:rsidP="007246B3">
      <w:pPr>
        <w:pStyle w:val="Corpodetexto"/>
        <w:spacing w:line="276" w:lineRule="auto"/>
        <w:jc w:val="left"/>
        <w:rPr>
          <w:b/>
          <w:bCs/>
          <w:sz w:val="24"/>
          <w:szCs w:val="24"/>
        </w:rPr>
      </w:pPr>
    </w:p>
    <w:p w14:paraId="48C233B1" w14:textId="77777777" w:rsidR="00F8094B" w:rsidRDefault="00F8094B" w:rsidP="007246B3">
      <w:pPr>
        <w:pStyle w:val="Corpodetexto"/>
        <w:spacing w:line="276" w:lineRule="auto"/>
        <w:jc w:val="left"/>
        <w:rPr>
          <w:b/>
          <w:bCs/>
          <w:sz w:val="24"/>
          <w:szCs w:val="24"/>
        </w:rPr>
      </w:pPr>
    </w:p>
    <w:p w14:paraId="731E540A" w14:textId="77777777" w:rsidR="00F8094B" w:rsidRDefault="00F8094B" w:rsidP="00F8094B">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sdt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 w:val="24"/>
              <w:szCs w:val="24"/>
            </w:rPr>
            <w:t xml:space="preserve"> 2024</w:t>
          </w:r>
        </w:sdtContent>
      </w:sdt>
    </w:p>
    <w:p w14:paraId="6D8AEC28" w14:textId="77777777" w:rsidR="00F8094B" w:rsidRDefault="00F8094B" w:rsidP="00F8094B">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Content>
          <w:r>
            <w:rPr>
              <w:b/>
              <w:bCs/>
              <w:sz w:val="24"/>
              <w:szCs w:val="24"/>
            </w:rPr>
            <w:t>XX/2024</w:t>
          </w:r>
        </w:sdtContent>
      </w:sdt>
    </w:p>
    <w:p w14:paraId="0592A35C" w14:textId="77777777" w:rsidR="00F8094B" w:rsidRDefault="00F8094B" w:rsidP="00F8094B">
      <w:pPr>
        <w:spacing w:line="360" w:lineRule="auto"/>
        <w:ind w:left="4536"/>
        <w:jc w:val="both"/>
        <w:rPr>
          <w:b/>
          <w:bCs/>
          <w:sz w:val="24"/>
          <w:szCs w:val="24"/>
        </w:rPr>
      </w:pPr>
    </w:p>
    <w:p w14:paraId="6591B864" w14:textId="3BD44FC8" w:rsidR="00F8094B" w:rsidRDefault="00F8094B" w:rsidP="00F8094B">
      <w:pPr>
        <w:pStyle w:val="Corpodetexto"/>
        <w:spacing w:line="200" w:lineRule="atLeast"/>
        <w:ind w:left="4595"/>
        <w:jc w:val="both"/>
        <w:rPr>
          <w:b/>
          <w:bCs/>
          <w:sz w:val="24"/>
          <w:szCs w:val="22"/>
        </w:rPr>
      </w:pPr>
      <w:r>
        <w:rPr>
          <w:b/>
          <w:bCs/>
          <w:sz w:val="24"/>
          <w:szCs w:val="22"/>
        </w:rPr>
        <w:t xml:space="preserve">CONTRATO PARA EVENTUAL E FUTURA AQUISIÇÃO DE </w:t>
      </w:r>
      <w:r w:rsidR="009D2378" w:rsidRPr="00037595">
        <w:rPr>
          <w:b/>
          <w:sz w:val="24"/>
          <w:szCs w:val="24"/>
        </w:rPr>
        <w:t>ARTEFATOS DE CONCRETO EM GERAL</w:t>
      </w:r>
      <w:r>
        <w:rPr>
          <w:b/>
          <w:sz w:val="24"/>
          <w:szCs w:val="24"/>
        </w:rPr>
        <w:t xml:space="preserve"> QUE</w:t>
      </w:r>
      <w:r>
        <w:rPr>
          <w:b/>
          <w:bCs/>
          <w:sz w:val="24"/>
          <w:szCs w:val="22"/>
        </w:rPr>
        <w:t xml:space="preserve"> ENTRE SI CELEBRAM O MUNICÍPIO DE BOM JARDIM E A EMPRESA </w:t>
      </w:r>
      <w:sdt>
        <w:sdtPr>
          <w:rPr>
            <w:b/>
            <w:bCs/>
            <w:sz w:val="24"/>
            <w:szCs w:val="22"/>
          </w:rPr>
          <w:id w:val="144238327"/>
        </w:sdtPr>
        <w:sdtContent>
          <w:r>
            <w:rPr>
              <w:b/>
              <w:bCs/>
              <w:sz w:val="24"/>
              <w:szCs w:val="22"/>
            </w:rPr>
            <w:t>XXXXXXXXXXXXXXXXXXXXXXXXXX</w:t>
          </w:r>
        </w:sdtContent>
      </w:sdt>
    </w:p>
    <w:p w14:paraId="225BC878" w14:textId="77777777" w:rsidR="00F8094B" w:rsidRDefault="00F8094B" w:rsidP="00F8094B">
      <w:pPr>
        <w:spacing w:line="360" w:lineRule="auto"/>
        <w:ind w:left="4536"/>
        <w:jc w:val="both"/>
        <w:rPr>
          <w:sz w:val="24"/>
          <w:szCs w:val="24"/>
        </w:rPr>
      </w:pPr>
    </w:p>
    <w:p w14:paraId="36266BE7" w14:textId="77777777" w:rsidR="00F8094B" w:rsidRDefault="00F8094B" w:rsidP="00F8094B">
      <w:pPr>
        <w:spacing w:line="360" w:lineRule="auto"/>
        <w:ind w:left="4536"/>
        <w:jc w:val="both"/>
        <w:rPr>
          <w:sz w:val="24"/>
          <w:szCs w:val="24"/>
        </w:rPr>
      </w:pPr>
    </w:p>
    <w:p w14:paraId="7B063B41" w14:textId="77777777" w:rsidR="00F8094B" w:rsidRDefault="00F8094B" w:rsidP="00F8094B">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sob o nº 28.561.041/0001-76, neste ato representado pelo Exmo. Sr.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Content>
          <w:r>
            <w:rPr>
              <w:sz w:val="24"/>
              <w:szCs w:val="24"/>
            </w:rPr>
            <w:t>XXXXXXXXXXXXXXXXX</w:t>
          </w:r>
        </w:sdtContent>
      </w:sdt>
      <w:r>
        <w:rPr>
          <w:sz w:val="24"/>
          <w:szCs w:val="24"/>
        </w:rPr>
        <w:t xml:space="preserve"> situada a </w:t>
      </w:r>
      <w:sdt>
        <w:sdtPr>
          <w:rPr>
            <w:sz w:val="24"/>
            <w:szCs w:val="24"/>
          </w:rPr>
          <w:id w:val="1376580355"/>
        </w:sdtPr>
        <w:sdtContent>
          <w:r>
            <w:rPr>
              <w:sz w:val="24"/>
              <w:szCs w:val="24"/>
            </w:rPr>
            <w:t>XXXXXXXXXX</w:t>
          </w:r>
        </w:sdtContent>
      </w:sdt>
      <w:r>
        <w:rPr>
          <w:sz w:val="24"/>
          <w:szCs w:val="24"/>
        </w:rPr>
        <w:t xml:space="preserve">, CEP: XXXXXXXXX neste ato representada por seu sócio </w:t>
      </w:r>
      <w:sdt>
        <w:sdtPr>
          <w:rPr>
            <w:sz w:val="24"/>
            <w:szCs w:val="24"/>
          </w:rPr>
          <w:id w:val="383295869"/>
        </w:sdtPr>
        <w:sdtContent>
          <w:r>
            <w:rPr>
              <w:sz w:val="24"/>
              <w:szCs w:val="24"/>
            </w:rPr>
            <w:t>XXXXXXXXXX</w:t>
          </w:r>
        </w:sdtContent>
      </w:sdt>
      <w:r>
        <w:rPr>
          <w:sz w:val="24"/>
          <w:szCs w:val="24"/>
        </w:rPr>
        <w:t xml:space="preserve">, inscrito no CPF sob o nº </w:t>
      </w:r>
      <w:sdt>
        <w:sdtPr>
          <w:rPr>
            <w:sz w:val="24"/>
            <w:szCs w:val="24"/>
          </w:rPr>
          <w:id w:val="-1905825251"/>
        </w:sdtPr>
        <w:sdtContent>
          <w:r>
            <w:rPr>
              <w:sz w:val="24"/>
              <w:szCs w:val="24"/>
            </w:rPr>
            <w:t>XXXXXXXXXXXXX</w:t>
          </w:r>
        </w:sdtContent>
      </w:sdt>
      <w:r>
        <w:rPr>
          <w:sz w:val="24"/>
          <w:szCs w:val="24"/>
        </w:rPr>
        <w:t xml:space="preserve"> e R.G. nº </w:t>
      </w:r>
      <w:sdt>
        <w:sdtPr>
          <w:rPr>
            <w:sz w:val="24"/>
            <w:szCs w:val="24"/>
          </w:rPr>
          <w:id w:val="1150251923"/>
        </w:sdt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 constante dos autos do Processo Administrativo nº 1774/2023,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91C319D" w14:textId="77777777" w:rsidR="00F8094B" w:rsidRDefault="00F8094B" w:rsidP="00F8094B">
      <w:pPr>
        <w:pStyle w:val="Corpodetexto"/>
        <w:spacing w:line="200" w:lineRule="atLeast"/>
        <w:jc w:val="both"/>
        <w:rPr>
          <w:sz w:val="24"/>
          <w:szCs w:val="24"/>
        </w:rPr>
      </w:pPr>
    </w:p>
    <w:p w14:paraId="09A81766" w14:textId="77777777" w:rsidR="00F8094B" w:rsidRDefault="00F8094B" w:rsidP="00F8094B">
      <w:pPr>
        <w:spacing w:line="360" w:lineRule="auto"/>
        <w:jc w:val="both"/>
        <w:rPr>
          <w:b/>
          <w:bCs/>
          <w:sz w:val="24"/>
          <w:szCs w:val="24"/>
        </w:rPr>
      </w:pPr>
      <w:r>
        <w:rPr>
          <w:b/>
          <w:bCs/>
          <w:sz w:val="24"/>
          <w:szCs w:val="24"/>
        </w:rPr>
        <w:t xml:space="preserve">CLÁUSULA PRIMEIRA – OBJETO </w:t>
      </w:r>
    </w:p>
    <w:p w14:paraId="109662D9" w14:textId="77125165" w:rsidR="00F8094B" w:rsidRDefault="00F8094B" w:rsidP="00F8094B">
      <w:pPr>
        <w:spacing w:line="360" w:lineRule="auto"/>
        <w:jc w:val="both"/>
        <w:rPr>
          <w:bCs/>
          <w:sz w:val="24"/>
          <w:szCs w:val="24"/>
        </w:rPr>
      </w:pPr>
      <w:r>
        <w:rPr>
          <w:bCs/>
          <w:sz w:val="24"/>
          <w:szCs w:val="24"/>
        </w:rPr>
        <w:t xml:space="preserve">Constitui o presente objeto a contratação direta de aquisição de material destinado à eventual e futura aquisição </w:t>
      </w:r>
      <w:r w:rsidR="00764BD4" w:rsidRPr="00037595">
        <w:rPr>
          <w:b/>
          <w:sz w:val="24"/>
          <w:szCs w:val="24"/>
        </w:rPr>
        <w:t xml:space="preserve">eventual e futura aquisição de ARTEFATOS DE CONCRETO EM GERAL que atenderão às demandas das Secretarias de Obras e Infraestrutura </w:t>
      </w:r>
      <w:r w:rsidR="00764BD4">
        <w:rPr>
          <w:b/>
          <w:sz w:val="24"/>
          <w:szCs w:val="24"/>
        </w:rPr>
        <w:t>do Município de Bom Jardim – RJ</w:t>
      </w:r>
      <w:r>
        <w:rPr>
          <w:b/>
          <w:sz w:val="24"/>
          <w:szCs w:val="24"/>
        </w:rPr>
        <w:t>,</w:t>
      </w:r>
      <w:r>
        <w:rPr>
          <w:b/>
          <w:spacing w:val="1"/>
          <w:sz w:val="24"/>
          <w:szCs w:val="24"/>
        </w:rPr>
        <w:t xml:space="preserve"> </w:t>
      </w:r>
      <w:r>
        <w:rPr>
          <w:spacing w:val="1"/>
          <w:sz w:val="24"/>
          <w:szCs w:val="24"/>
        </w:rPr>
        <w:t xml:space="preserve">conforme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no</w:t>
      </w:r>
      <w:r>
        <w:rPr>
          <w:spacing w:val="-1"/>
          <w:sz w:val="24"/>
          <w:szCs w:val="24"/>
        </w:rPr>
        <w:t xml:space="preserve"> </w:t>
      </w:r>
      <w:r>
        <w:rPr>
          <w:b/>
          <w:sz w:val="24"/>
          <w:szCs w:val="24"/>
        </w:rPr>
        <w:t>ANEXO I</w:t>
      </w:r>
      <w:r>
        <w:rPr>
          <w:b/>
          <w:spacing w:val="2"/>
          <w:sz w:val="24"/>
          <w:szCs w:val="24"/>
        </w:rPr>
        <w:t xml:space="preserve"> do </w:t>
      </w:r>
      <w:r>
        <w:rPr>
          <w:bCs/>
          <w:sz w:val="24"/>
          <w:szCs w:val="24"/>
        </w:rPr>
        <w:t>edital e os seus Anexos.</w:t>
      </w:r>
    </w:p>
    <w:p w14:paraId="745ADA8C" w14:textId="77777777" w:rsidR="00F8094B" w:rsidRDefault="00F8094B" w:rsidP="00F8094B">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C7F2425" w14:textId="77777777" w:rsidR="00F8094B" w:rsidRDefault="00F8094B" w:rsidP="00F8094B">
      <w:pPr>
        <w:spacing w:line="360" w:lineRule="auto"/>
        <w:jc w:val="both"/>
        <w:rPr>
          <w:b/>
          <w:bCs/>
          <w:sz w:val="24"/>
          <w:szCs w:val="24"/>
        </w:rPr>
      </w:pPr>
    </w:p>
    <w:p w14:paraId="149A7FE1" w14:textId="77777777" w:rsidR="00F8094B" w:rsidRDefault="00F8094B" w:rsidP="00F8094B">
      <w:pPr>
        <w:spacing w:line="360" w:lineRule="auto"/>
        <w:jc w:val="both"/>
        <w:rPr>
          <w:b/>
          <w:bCs/>
          <w:sz w:val="24"/>
          <w:szCs w:val="24"/>
        </w:rPr>
      </w:pPr>
      <w:r>
        <w:rPr>
          <w:b/>
          <w:bCs/>
          <w:sz w:val="24"/>
          <w:szCs w:val="24"/>
        </w:rPr>
        <w:lastRenderedPageBreak/>
        <w:t xml:space="preserve">CLÁUSULA SEGUNDA – VALOR CONTRATUAL </w:t>
      </w:r>
    </w:p>
    <w:p w14:paraId="06288574" w14:textId="77777777" w:rsidR="00F8094B" w:rsidRDefault="00F8094B" w:rsidP="00F8094B">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5B9454C8" w14:textId="77777777" w:rsidR="00F8094B" w:rsidRDefault="00F8094B" w:rsidP="00F8094B">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856BD9" w14:textId="77777777" w:rsidR="00F8094B" w:rsidRDefault="00F8094B" w:rsidP="00F8094B">
      <w:pPr>
        <w:pStyle w:val="Corpodetexto"/>
        <w:spacing w:line="360" w:lineRule="auto"/>
        <w:jc w:val="both"/>
        <w:rPr>
          <w:sz w:val="24"/>
          <w:szCs w:val="22"/>
        </w:rPr>
      </w:pPr>
      <w:r>
        <w:rPr>
          <w:b/>
          <w:sz w:val="24"/>
          <w:szCs w:val="22"/>
        </w:rPr>
        <w:t xml:space="preserve">Parágrafo Segundo – </w:t>
      </w:r>
      <w:r>
        <w:rPr>
          <w:sz w:val="24"/>
          <w:szCs w:val="22"/>
        </w:rPr>
        <w:t>o MUNICÍPIO DE BOM JARDIM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6D8752F3" w14:textId="77777777" w:rsidR="00F8094B" w:rsidRDefault="00F8094B" w:rsidP="00F8094B">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7B861C6D" w14:textId="77777777" w:rsidR="00F8094B" w:rsidRDefault="00F8094B" w:rsidP="00F8094B">
      <w:pPr>
        <w:pStyle w:val="Corpodetexto"/>
        <w:spacing w:line="276" w:lineRule="auto"/>
        <w:jc w:val="both"/>
        <w:rPr>
          <w:sz w:val="24"/>
          <w:szCs w:val="24"/>
        </w:rPr>
      </w:pPr>
    </w:p>
    <w:p w14:paraId="62FD6DDE" w14:textId="77777777" w:rsidR="00F8094B" w:rsidRDefault="00F8094B" w:rsidP="00F8094B">
      <w:pPr>
        <w:spacing w:line="360" w:lineRule="auto"/>
        <w:jc w:val="both"/>
        <w:rPr>
          <w:b/>
          <w:bCs/>
          <w:sz w:val="24"/>
          <w:szCs w:val="24"/>
        </w:rPr>
      </w:pPr>
      <w:r>
        <w:rPr>
          <w:b/>
          <w:bCs/>
          <w:sz w:val="24"/>
          <w:szCs w:val="24"/>
        </w:rPr>
        <w:t>CLÁUSULA TERCEIRA - DINÂMICA DE EXECUÇÃO E RECEBIMENTO DO CONTRATO</w:t>
      </w:r>
    </w:p>
    <w:p w14:paraId="2F6CC99F" w14:textId="77777777" w:rsidR="00F8094B" w:rsidRDefault="00F8094B" w:rsidP="00F8094B">
      <w:pPr>
        <w:spacing w:line="360" w:lineRule="auto"/>
        <w:jc w:val="both"/>
        <w:rPr>
          <w:bCs/>
          <w:sz w:val="24"/>
          <w:szCs w:val="24"/>
        </w:rPr>
      </w:pPr>
      <w:r>
        <w:rPr>
          <w:bCs/>
          <w:sz w:val="24"/>
          <w:szCs w:val="24"/>
        </w:rPr>
        <w:t>Os serviços serão executados de forma direta, com entrega parcelada, tipo menor preço por item.</w:t>
      </w:r>
    </w:p>
    <w:p w14:paraId="7B7FA8C8" w14:textId="77777777" w:rsidR="00F8094B" w:rsidRDefault="00F8094B" w:rsidP="00F8094B">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6B7B008E" w14:textId="77777777" w:rsidR="00F8094B" w:rsidRDefault="00F8094B" w:rsidP="00F8094B">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corridos após o recebimento desta, nos seguintes endereços: </w:t>
      </w:r>
    </w:p>
    <w:p w14:paraId="68D14A2F" w14:textId="77777777" w:rsidR="00F8094B" w:rsidRDefault="00F8094B" w:rsidP="00F8094B">
      <w:pPr>
        <w:spacing w:before="120" w:after="120"/>
        <w:jc w:val="both"/>
        <w:rPr>
          <w:sz w:val="24"/>
          <w:szCs w:val="24"/>
        </w:rPr>
      </w:pPr>
      <w:r>
        <w:rPr>
          <w:sz w:val="24"/>
          <w:szCs w:val="24"/>
        </w:rPr>
        <w:t xml:space="preserve">- </w:t>
      </w:r>
      <w:r>
        <w:rPr>
          <w:sz w:val="24"/>
          <w:szCs w:val="24"/>
          <w:u w:val="single"/>
        </w:rPr>
        <w:t xml:space="preserve">Secretaria de Obras e Infraestrutura e Secretaria de Agricultura e Des. Agrário – </w:t>
      </w:r>
      <w:r>
        <w:rPr>
          <w:sz w:val="24"/>
          <w:szCs w:val="24"/>
        </w:rPr>
        <w:t>Rua Humberto Neves, s/nº - Bairro Bom Destino, Bom Jardim/RJ, de segunda a sexta-feira, das 7h às 11h e das 13h às 15h.</w:t>
      </w:r>
    </w:p>
    <w:p w14:paraId="701E598F" w14:textId="77777777" w:rsidR="00952BCE" w:rsidRDefault="00952BCE" w:rsidP="00F8094B">
      <w:pPr>
        <w:spacing w:line="360" w:lineRule="auto"/>
        <w:jc w:val="both"/>
        <w:rPr>
          <w:b/>
          <w:sz w:val="24"/>
          <w:szCs w:val="24"/>
        </w:rPr>
      </w:pPr>
    </w:p>
    <w:p w14:paraId="5DA7E2EC" w14:textId="68687027" w:rsidR="00F8094B" w:rsidRDefault="00F8094B" w:rsidP="00F8094B">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r w:rsidR="00805375">
        <w:rPr>
          <w:bCs/>
          <w:sz w:val="24"/>
          <w:szCs w:val="24"/>
        </w:rPr>
        <w:t>à</w:t>
      </w:r>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0CB96CB3" w14:textId="77777777" w:rsidR="00F8094B" w:rsidRDefault="00F8094B" w:rsidP="00F8094B">
      <w:pPr>
        <w:spacing w:line="360" w:lineRule="auto"/>
        <w:jc w:val="both"/>
        <w:rPr>
          <w:bCs/>
          <w:sz w:val="24"/>
          <w:szCs w:val="24"/>
        </w:rPr>
      </w:pPr>
      <w:r>
        <w:rPr>
          <w:b/>
          <w:bCs/>
          <w:sz w:val="24"/>
          <w:szCs w:val="24"/>
        </w:rPr>
        <w:lastRenderedPageBreak/>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408BD742" w14:textId="77777777" w:rsidR="00F8094B" w:rsidRDefault="00F8094B" w:rsidP="00F8094B">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4FCDDCB6" w14:textId="77777777" w:rsidR="00F8094B" w:rsidRDefault="00F8094B" w:rsidP="00F8094B">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279914E0" w14:textId="77777777" w:rsidR="00F8094B" w:rsidRDefault="00F8094B" w:rsidP="00F8094B">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36C29849" w14:textId="77777777" w:rsidR="00F8094B" w:rsidRDefault="00F8094B" w:rsidP="00F8094B">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6" w:anchor="art143" w:history="1">
        <w:r>
          <w:rPr>
            <w:rStyle w:val="Hyperlink"/>
            <w:bCs/>
            <w:sz w:val="24"/>
            <w:szCs w:val="24"/>
          </w:rPr>
          <w:t>art. 143 da Lei nº 14.133, de 2021</w:t>
        </w:r>
      </w:hyperlink>
      <w:r>
        <w:rPr>
          <w:bCs/>
          <w:sz w:val="24"/>
          <w:szCs w:val="24"/>
        </w:rPr>
        <w:t>, comunicando-se à empresa para emissão de Nota Fiscal no que pertine à parcela incontroversa da execução do objeto, para efeito de liquidação e pagamento.</w:t>
      </w:r>
    </w:p>
    <w:p w14:paraId="62590A39" w14:textId="77777777" w:rsidR="00F8094B" w:rsidRDefault="00F8094B" w:rsidP="00F8094B">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CEA2785" w14:textId="77777777" w:rsidR="00F8094B" w:rsidRDefault="00F8094B" w:rsidP="00F8094B">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0DFAC1A2" w14:textId="77777777" w:rsidR="00F8094B" w:rsidRDefault="00F8094B" w:rsidP="00F8094B">
      <w:pPr>
        <w:spacing w:before="240" w:line="276" w:lineRule="auto"/>
        <w:jc w:val="both"/>
        <w:rPr>
          <w:b/>
          <w:bCs/>
          <w:sz w:val="24"/>
          <w:szCs w:val="24"/>
        </w:rPr>
      </w:pPr>
      <w:r>
        <w:rPr>
          <w:b/>
          <w:bCs/>
          <w:sz w:val="24"/>
          <w:szCs w:val="24"/>
        </w:rPr>
        <w:t>CLÁUSULA QUARTA – SUBCONTRATAÇÃO</w:t>
      </w:r>
    </w:p>
    <w:p w14:paraId="67E30CAF" w14:textId="77777777" w:rsidR="00F8094B" w:rsidRDefault="00F8094B" w:rsidP="00F8094B">
      <w:pPr>
        <w:spacing w:before="240" w:line="276" w:lineRule="auto"/>
        <w:jc w:val="both"/>
        <w:rPr>
          <w:bCs/>
          <w:sz w:val="24"/>
          <w:szCs w:val="24"/>
        </w:rPr>
      </w:pPr>
      <w:r>
        <w:rPr>
          <w:bCs/>
          <w:sz w:val="24"/>
          <w:szCs w:val="24"/>
        </w:rPr>
        <w:t>Não será admitida a subcontratação do objeto contratual.</w:t>
      </w:r>
    </w:p>
    <w:p w14:paraId="0C6A958E" w14:textId="77777777" w:rsidR="00F8094B" w:rsidRDefault="00F8094B" w:rsidP="00F8094B">
      <w:pPr>
        <w:spacing w:before="240" w:line="276" w:lineRule="auto"/>
        <w:jc w:val="both"/>
        <w:rPr>
          <w:b/>
          <w:bCs/>
          <w:sz w:val="24"/>
        </w:rPr>
      </w:pPr>
      <w:r>
        <w:rPr>
          <w:b/>
          <w:bCs/>
          <w:sz w:val="24"/>
        </w:rPr>
        <w:t xml:space="preserve">CLÁUSULA QUINTA – RECURSO FINANCEIRO </w:t>
      </w:r>
    </w:p>
    <w:p w14:paraId="6FF8255A" w14:textId="77777777" w:rsidR="00F8094B" w:rsidRDefault="00F8094B" w:rsidP="00F8094B">
      <w:pPr>
        <w:spacing w:before="240" w:line="276" w:lineRule="auto"/>
        <w:jc w:val="both"/>
        <w:rPr>
          <w:sz w:val="24"/>
        </w:rPr>
      </w:pPr>
      <w:r>
        <w:rPr>
          <w:sz w:val="24"/>
        </w:rPr>
        <w:t xml:space="preserve">As despesas decorrentes do presente Contrato serão efetuadas com a seguinte dotação orçamentária: </w:t>
      </w:r>
    </w:p>
    <w:p w14:paraId="11F41225" w14:textId="77777777" w:rsidR="000A6467" w:rsidRDefault="000A6467" w:rsidP="00F8094B">
      <w:pPr>
        <w:spacing w:before="240" w:line="276" w:lineRule="auto"/>
        <w:jc w:val="both"/>
        <w:rPr>
          <w:sz w:val="24"/>
        </w:rPr>
      </w:pPr>
    </w:p>
    <w:tbl>
      <w:tblPr>
        <w:tblStyle w:val="Tabelacomgrade"/>
        <w:tblW w:w="9040" w:type="dxa"/>
        <w:jc w:val="center"/>
        <w:tblInd w:w="785" w:type="dxa"/>
        <w:tblLook w:val="04A0" w:firstRow="1" w:lastRow="0" w:firstColumn="1" w:lastColumn="0" w:noHBand="0" w:noVBand="1"/>
      </w:tblPr>
      <w:tblGrid>
        <w:gridCol w:w="3794"/>
        <w:gridCol w:w="3105"/>
        <w:gridCol w:w="2141"/>
      </w:tblGrid>
      <w:tr w:rsidR="00F8094B" w14:paraId="1D15F985" w14:textId="77777777" w:rsidTr="00F8094B">
        <w:trPr>
          <w:jc w:val="center"/>
        </w:trPr>
        <w:tc>
          <w:tcPr>
            <w:tcW w:w="3794" w:type="dxa"/>
            <w:tcBorders>
              <w:top w:val="single" w:sz="4" w:space="0" w:color="000000"/>
              <w:left w:val="single" w:sz="4" w:space="0" w:color="000000"/>
              <w:bottom w:val="single" w:sz="4" w:space="0" w:color="000000"/>
              <w:right w:val="single" w:sz="4" w:space="0" w:color="000000"/>
            </w:tcBorders>
            <w:hideMark/>
          </w:tcPr>
          <w:p w14:paraId="1DBDD373" w14:textId="77777777" w:rsidR="00F8094B" w:rsidRDefault="00F8094B">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lastRenderedPageBreak/>
              <w:t>PROGRAMA DE TRABALHO</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1665AFE2" w14:textId="77777777" w:rsidR="00F8094B" w:rsidRDefault="00F8094B">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NATUREZA DA DESPESA</w:t>
            </w:r>
          </w:p>
        </w:tc>
        <w:tc>
          <w:tcPr>
            <w:tcW w:w="2141" w:type="dxa"/>
            <w:tcBorders>
              <w:top w:val="single" w:sz="4" w:space="0" w:color="000000"/>
              <w:left w:val="single" w:sz="4" w:space="0" w:color="000000"/>
              <w:bottom w:val="single" w:sz="4" w:space="0" w:color="000000"/>
              <w:right w:val="single" w:sz="4" w:space="0" w:color="000000"/>
            </w:tcBorders>
            <w:vAlign w:val="center"/>
            <w:hideMark/>
          </w:tcPr>
          <w:p w14:paraId="5619210E" w14:textId="77777777" w:rsidR="00F8094B" w:rsidRDefault="00F8094B">
            <w:pPr>
              <w:pStyle w:val="Nivel2"/>
              <w:ind w:left="0" w:firstLine="0"/>
              <w:jc w:val="center"/>
              <w:rPr>
                <w:rFonts w:ascii="Times New Roman" w:hAnsi="Times New Roman" w:cs="Times New Roman"/>
                <w:b/>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SECRETARIA</w:t>
            </w:r>
          </w:p>
        </w:tc>
      </w:tr>
      <w:tr w:rsidR="00952BCE" w14:paraId="2F54194A" w14:textId="77777777" w:rsidTr="001D15A8">
        <w:trPr>
          <w:trHeight w:val="418"/>
          <w:jc w:val="center"/>
        </w:trPr>
        <w:tc>
          <w:tcPr>
            <w:tcW w:w="3794" w:type="dxa"/>
            <w:tcBorders>
              <w:top w:val="single" w:sz="4" w:space="0" w:color="000000"/>
              <w:left w:val="single" w:sz="4" w:space="0" w:color="000000"/>
              <w:right w:val="single" w:sz="4" w:space="0" w:color="000000"/>
            </w:tcBorders>
          </w:tcPr>
          <w:p w14:paraId="2CD1A33A" w14:textId="780FBA9D" w:rsidR="00DF0C46" w:rsidRDefault="00DF0C46" w:rsidP="00DF0C46">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02.604.26.782.0049.2.054</w:t>
            </w:r>
          </w:p>
          <w:p w14:paraId="6F121837" w14:textId="1F8D3CB2" w:rsidR="00952BCE" w:rsidRDefault="00952BCE">
            <w:pPr>
              <w:pStyle w:val="Nivel2"/>
              <w:ind w:left="0" w:firstLine="0"/>
              <w:jc w:val="center"/>
              <w:rPr>
                <w:rFonts w:ascii="Times New Roman" w:hAnsi="Times New Roman" w:cs="Times New Roman"/>
                <w:color w:val="000000" w:themeColor="text1"/>
                <w:kern w:val="2"/>
                <w:sz w:val="24"/>
                <w:szCs w:val="24"/>
                <w:lang w:eastAsia="zh-CN"/>
              </w:rPr>
            </w:pP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2437D8F6" w14:textId="00FB1BF0" w:rsidR="00952BCE" w:rsidRDefault="00952BCE" w:rsidP="00DF0C46">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3390.30.00</w:t>
            </w:r>
          </w:p>
        </w:tc>
        <w:tc>
          <w:tcPr>
            <w:tcW w:w="2141" w:type="dxa"/>
            <w:tcBorders>
              <w:top w:val="single" w:sz="4" w:space="0" w:color="000000"/>
              <w:left w:val="single" w:sz="4" w:space="0" w:color="000000"/>
              <w:right w:val="single" w:sz="4" w:space="0" w:color="000000"/>
            </w:tcBorders>
            <w:hideMark/>
          </w:tcPr>
          <w:p w14:paraId="0D8B2D43" w14:textId="77777777" w:rsidR="00952BCE" w:rsidRDefault="00952BCE">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SMOI</w:t>
            </w:r>
          </w:p>
        </w:tc>
      </w:tr>
    </w:tbl>
    <w:p w14:paraId="07026F23" w14:textId="77777777" w:rsidR="00C62A5D" w:rsidRDefault="00C62A5D" w:rsidP="00F8094B">
      <w:pPr>
        <w:spacing w:before="240" w:line="276" w:lineRule="auto"/>
        <w:jc w:val="both"/>
        <w:rPr>
          <w:b/>
          <w:bCs/>
          <w:sz w:val="24"/>
          <w:szCs w:val="24"/>
        </w:rPr>
      </w:pPr>
    </w:p>
    <w:p w14:paraId="77C9EC69" w14:textId="77777777" w:rsidR="00F8094B" w:rsidRDefault="00F8094B" w:rsidP="00F8094B">
      <w:pPr>
        <w:spacing w:before="240" w:line="276" w:lineRule="auto"/>
        <w:jc w:val="both"/>
        <w:rPr>
          <w:sz w:val="24"/>
          <w:szCs w:val="24"/>
        </w:rPr>
      </w:pPr>
      <w:r>
        <w:rPr>
          <w:b/>
          <w:bCs/>
          <w:sz w:val="24"/>
          <w:szCs w:val="24"/>
        </w:rPr>
        <w:t xml:space="preserve">CLÁUSULA SEXTA- CONDIÇÕES DE PAGAMENTO </w:t>
      </w:r>
    </w:p>
    <w:p w14:paraId="187F82C4" w14:textId="77777777" w:rsidR="00F8094B" w:rsidRDefault="00F8094B" w:rsidP="00F8094B">
      <w:pPr>
        <w:spacing w:before="240" w:line="276" w:lineRule="auto"/>
        <w:jc w:val="both"/>
        <w:rPr>
          <w:bCs/>
          <w:sz w:val="24"/>
          <w:szCs w:val="24"/>
        </w:rPr>
      </w:pPr>
      <w:r>
        <w:rPr>
          <w:bCs/>
          <w:sz w:val="24"/>
          <w:szCs w:val="24"/>
        </w:rPr>
        <w:t>Os documentos fiscais serão emitidos em nome do MUNICÍPIO DE BOM JARDIM, CNPJ 28.561.041/0001-76, Praça Governador Roberto Silveira, 44 – Centro – Bom Jardim / RJ, referente à cota parte da Secretaria de Obras e Infraestrutura.</w:t>
      </w:r>
    </w:p>
    <w:p w14:paraId="6EC84E06" w14:textId="77777777" w:rsidR="00F8094B" w:rsidRDefault="00F8094B" w:rsidP="00F8094B">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15663E8F" w14:textId="77777777" w:rsidR="00F8094B" w:rsidRDefault="00F8094B" w:rsidP="00F8094B">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0E7AA987" w14:textId="77777777" w:rsidR="00F8094B" w:rsidRDefault="00F8094B" w:rsidP="00F8094B">
      <w:pPr>
        <w:spacing w:line="360" w:lineRule="auto"/>
        <w:jc w:val="both"/>
        <w:rPr>
          <w:bCs/>
          <w:sz w:val="24"/>
          <w:szCs w:val="24"/>
        </w:rPr>
      </w:pPr>
      <w:r>
        <w:rPr>
          <w:bCs/>
          <w:sz w:val="24"/>
          <w:szCs w:val="24"/>
        </w:rPr>
        <w:t>II – de prazo de 30 (trinta) dias corridos, contados da liquidação da despesa, nas demais hipóteses.</w:t>
      </w:r>
    </w:p>
    <w:p w14:paraId="12C64EA7" w14:textId="77777777" w:rsidR="00F8094B" w:rsidRDefault="00F8094B" w:rsidP="00F8094B">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corrente indicados pelo contratado.</w:t>
      </w:r>
    </w:p>
    <w:p w14:paraId="5CC40F65" w14:textId="77777777" w:rsidR="00F8094B" w:rsidRDefault="00F8094B" w:rsidP="00F8094B">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688F6E68" w14:textId="77777777" w:rsidR="00F8094B" w:rsidRDefault="00F8094B" w:rsidP="00F8094B">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618B6804" w14:textId="77777777" w:rsidR="00F8094B" w:rsidRDefault="00F8094B" w:rsidP="00F8094B">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3C22524C" w14:textId="77777777" w:rsidR="00F8094B" w:rsidRDefault="00F8094B" w:rsidP="00F8094B">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17"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BBF638" w14:textId="77777777" w:rsidR="00F8094B" w:rsidRDefault="00F8094B" w:rsidP="00F8094B">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44E17632" w14:textId="77777777" w:rsidR="00F8094B" w:rsidRDefault="00F8094B" w:rsidP="00F8094B">
      <w:pPr>
        <w:spacing w:line="360" w:lineRule="auto"/>
        <w:jc w:val="both"/>
        <w:rPr>
          <w:bCs/>
          <w:sz w:val="24"/>
          <w:szCs w:val="24"/>
        </w:rPr>
      </w:pPr>
    </w:p>
    <w:p w14:paraId="5B68DF52" w14:textId="77777777" w:rsidR="000A6467" w:rsidRDefault="000A6467" w:rsidP="00F8094B">
      <w:pPr>
        <w:spacing w:line="360" w:lineRule="auto"/>
        <w:jc w:val="both"/>
        <w:rPr>
          <w:b/>
          <w:bCs/>
          <w:sz w:val="24"/>
          <w:szCs w:val="24"/>
        </w:rPr>
      </w:pPr>
    </w:p>
    <w:p w14:paraId="614C2A5F" w14:textId="77777777" w:rsidR="000A6467" w:rsidRDefault="000A6467" w:rsidP="00F8094B">
      <w:pPr>
        <w:spacing w:line="360" w:lineRule="auto"/>
        <w:jc w:val="both"/>
        <w:rPr>
          <w:b/>
          <w:bCs/>
          <w:sz w:val="24"/>
          <w:szCs w:val="24"/>
        </w:rPr>
      </w:pPr>
    </w:p>
    <w:p w14:paraId="18802A51" w14:textId="77777777" w:rsidR="00F8094B" w:rsidRDefault="00F8094B" w:rsidP="00F8094B">
      <w:pPr>
        <w:spacing w:line="360" w:lineRule="auto"/>
        <w:jc w:val="both"/>
        <w:rPr>
          <w:b/>
          <w:bCs/>
          <w:sz w:val="24"/>
          <w:szCs w:val="24"/>
        </w:rPr>
      </w:pPr>
      <w:r>
        <w:rPr>
          <w:b/>
          <w:bCs/>
          <w:sz w:val="24"/>
          <w:szCs w:val="24"/>
        </w:rPr>
        <w:lastRenderedPageBreak/>
        <w:t>CLÁUSULA SÉTIMA – REAJUSTES DOS PREÇOS</w:t>
      </w:r>
    </w:p>
    <w:p w14:paraId="07E42A37" w14:textId="77777777" w:rsidR="00F8094B" w:rsidRDefault="00F8094B" w:rsidP="00F8094B">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573429B7" w14:textId="77777777" w:rsidR="00F8094B" w:rsidRDefault="00F8094B" w:rsidP="00F8094B">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73131FE" w14:textId="77777777" w:rsidR="00F8094B" w:rsidRDefault="00F8094B" w:rsidP="00F8094B">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05578EF4" w14:textId="77777777" w:rsidR="00F8094B" w:rsidRDefault="00F8094B" w:rsidP="00F8094B">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0B13EA87" w14:textId="77777777" w:rsidR="00F8094B" w:rsidRDefault="00F8094B" w:rsidP="00F8094B">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será(ão), obrigatoriamente, o(s) definitivo(s).</w:t>
      </w:r>
    </w:p>
    <w:p w14:paraId="16190640" w14:textId="77777777" w:rsidR="00F8094B" w:rsidRDefault="00F8094B" w:rsidP="00F8094B">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59118A7C" w14:textId="77777777" w:rsidR="00F8094B" w:rsidRDefault="00F8094B" w:rsidP="00F8094B">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10FA8A98" w14:textId="77777777" w:rsidR="00F8094B" w:rsidRDefault="00F8094B" w:rsidP="00F8094B">
      <w:pPr>
        <w:spacing w:line="360" w:lineRule="auto"/>
        <w:jc w:val="both"/>
        <w:rPr>
          <w:bCs/>
          <w:sz w:val="24"/>
          <w:szCs w:val="24"/>
        </w:rPr>
      </w:pPr>
      <w:r>
        <w:rPr>
          <w:bCs/>
          <w:sz w:val="24"/>
          <w:szCs w:val="24"/>
        </w:rPr>
        <w:t>Parágrafo Sétimo - O reajuste será realizado por apostilamento.</w:t>
      </w:r>
    </w:p>
    <w:p w14:paraId="76A3B0FF" w14:textId="77777777" w:rsidR="00F8094B" w:rsidRDefault="00F8094B" w:rsidP="00F8094B">
      <w:pPr>
        <w:spacing w:line="360" w:lineRule="auto"/>
        <w:jc w:val="both"/>
        <w:rPr>
          <w:b/>
          <w:bCs/>
          <w:sz w:val="24"/>
          <w:szCs w:val="24"/>
        </w:rPr>
      </w:pPr>
      <w:r>
        <w:rPr>
          <w:b/>
          <w:bCs/>
          <w:sz w:val="24"/>
          <w:szCs w:val="24"/>
        </w:rPr>
        <w:t>CLÁUSULA OITAVA – DA GESTÃO E FISCALIZAÇÃO DO CONTRATO</w:t>
      </w:r>
    </w:p>
    <w:p w14:paraId="00CA274B" w14:textId="77777777" w:rsidR="00F8094B" w:rsidRDefault="00F8094B" w:rsidP="00F8094B">
      <w:pPr>
        <w:spacing w:before="120" w:after="120"/>
        <w:jc w:val="both"/>
        <w:rPr>
          <w:sz w:val="24"/>
          <w:szCs w:val="24"/>
        </w:rPr>
      </w:pPr>
      <w:r>
        <w:rPr>
          <w:sz w:val="24"/>
          <w:szCs w:val="24"/>
        </w:rPr>
        <w:t>Serão gestoras da Ata de Registro de Preços, as secretarias abaixo, conforme sua cota parte:</w:t>
      </w:r>
    </w:p>
    <w:p w14:paraId="66521713" w14:textId="77777777" w:rsidR="00F8094B" w:rsidRDefault="00F8094B" w:rsidP="00F8094B">
      <w:pPr>
        <w:spacing w:before="120" w:after="120"/>
        <w:jc w:val="both"/>
        <w:rPr>
          <w:sz w:val="24"/>
          <w:szCs w:val="24"/>
        </w:rPr>
      </w:pPr>
      <w:r>
        <w:rPr>
          <w:b/>
          <w:sz w:val="24"/>
          <w:szCs w:val="24"/>
          <w:u w:val="single"/>
        </w:rPr>
        <w:t>Secretaria Municipal de Obras e Infraestrutura</w:t>
      </w:r>
      <w:r>
        <w:rPr>
          <w:b/>
          <w:sz w:val="24"/>
          <w:szCs w:val="24"/>
        </w:rPr>
        <w:t xml:space="preserve"> – José Cristóvão Raposo dos Santos, </w:t>
      </w:r>
      <w:r>
        <w:rPr>
          <w:sz w:val="24"/>
          <w:szCs w:val="24"/>
        </w:rPr>
        <w:t>Matrícula nº 41/6919, CPF nº 246.735.447-49;</w:t>
      </w:r>
    </w:p>
    <w:p w14:paraId="5C95EC09" w14:textId="77777777" w:rsidR="00F8094B" w:rsidRDefault="00F8094B" w:rsidP="00F8094B">
      <w:pPr>
        <w:spacing w:line="360" w:lineRule="auto"/>
        <w:jc w:val="both"/>
        <w:rPr>
          <w:b/>
          <w:bCs/>
          <w:sz w:val="24"/>
          <w:szCs w:val="24"/>
        </w:rPr>
      </w:pPr>
    </w:p>
    <w:p w14:paraId="3627ADDB" w14:textId="77777777" w:rsidR="00F8094B" w:rsidRDefault="00F8094B" w:rsidP="00F8094B">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2B458021" w14:textId="77777777" w:rsidR="00F8094B" w:rsidRDefault="00F8094B" w:rsidP="00F8094B">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451361A" w14:textId="77777777" w:rsidR="00F8094B" w:rsidRDefault="00F8094B" w:rsidP="00F8094B">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w:t>
      </w:r>
      <w:r>
        <w:rPr>
          <w:bCs/>
          <w:sz w:val="24"/>
          <w:szCs w:val="24"/>
        </w:rPr>
        <w:lastRenderedPageBreak/>
        <w:t xml:space="preserve">caso, à autoridade superior àquelas que ultrapassarem a sua competência. (Decreto nº 11.246, de 2022, art. 21, II). </w:t>
      </w:r>
    </w:p>
    <w:p w14:paraId="5A953B31" w14:textId="77777777" w:rsidR="00F8094B" w:rsidRDefault="00F8094B" w:rsidP="00F8094B">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A0CA609" w14:textId="77777777" w:rsidR="00F8094B" w:rsidRDefault="00F8094B" w:rsidP="00F8094B">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24A7BF0" w14:textId="77777777" w:rsidR="00F8094B" w:rsidRDefault="00F8094B" w:rsidP="00F8094B">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E8189C5" w14:textId="77777777" w:rsidR="00F8094B" w:rsidRDefault="00F8094B" w:rsidP="00F8094B">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A8F0D68" w14:textId="77777777" w:rsidR="00F8094B" w:rsidRDefault="00F8094B" w:rsidP="00F8094B">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2D020328" w14:textId="77777777" w:rsidR="00F8094B" w:rsidRDefault="00F8094B" w:rsidP="00F8094B">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413FEE19" w14:textId="77777777" w:rsidR="00F8094B" w:rsidRDefault="00F8094B" w:rsidP="00F8094B">
      <w:pPr>
        <w:spacing w:before="120" w:after="120"/>
        <w:jc w:val="both"/>
        <w:rPr>
          <w:b/>
          <w:sz w:val="24"/>
          <w:szCs w:val="24"/>
        </w:rPr>
      </w:pPr>
      <w:r>
        <w:rPr>
          <w:b/>
          <w:sz w:val="24"/>
          <w:szCs w:val="24"/>
          <w:u w:val="single"/>
        </w:rPr>
        <w:t>SMOI</w:t>
      </w:r>
      <w:r>
        <w:rPr>
          <w:b/>
          <w:sz w:val="24"/>
          <w:szCs w:val="24"/>
        </w:rPr>
        <w:t xml:space="preserve"> </w:t>
      </w:r>
    </w:p>
    <w:p w14:paraId="4C9E0362" w14:textId="77777777" w:rsidR="00F8094B" w:rsidRDefault="00F8094B" w:rsidP="00F8094B">
      <w:pPr>
        <w:spacing w:before="120" w:after="120"/>
        <w:jc w:val="both"/>
        <w:rPr>
          <w:sz w:val="24"/>
          <w:szCs w:val="24"/>
        </w:rPr>
      </w:pPr>
      <w:r>
        <w:rPr>
          <w:sz w:val="24"/>
          <w:szCs w:val="24"/>
        </w:rPr>
        <w:t>- Patrícia Dias de Oliveira, Matrícula nº 41/6972, CPF nº 026.340.497-81;</w:t>
      </w:r>
    </w:p>
    <w:p w14:paraId="64F49952" w14:textId="77777777" w:rsidR="00F8094B" w:rsidRDefault="00F8094B" w:rsidP="00F8094B">
      <w:pPr>
        <w:spacing w:before="120" w:after="120"/>
        <w:jc w:val="both"/>
        <w:rPr>
          <w:sz w:val="24"/>
          <w:szCs w:val="24"/>
        </w:rPr>
      </w:pPr>
      <w:r>
        <w:rPr>
          <w:sz w:val="24"/>
          <w:szCs w:val="24"/>
        </w:rPr>
        <w:t>- Aline Benvenuti Farizel, Matrícula nº 41/6937, CPF nº 089.501.857-84.</w:t>
      </w:r>
    </w:p>
    <w:p w14:paraId="72D702CF" w14:textId="77777777" w:rsidR="00C62A5D" w:rsidRDefault="00C62A5D" w:rsidP="00A864A8">
      <w:pPr>
        <w:jc w:val="both"/>
        <w:rPr>
          <w:b/>
          <w:bCs/>
          <w:sz w:val="24"/>
          <w:szCs w:val="24"/>
        </w:rPr>
      </w:pPr>
    </w:p>
    <w:p w14:paraId="3F12BCB3" w14:textId="77777777" w:rsidR="00F8094B" w:rsidRDefault="00F8094B" w:rsidP="00F8094B">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4CDDE2B0" w14:textId="77777777" w:rsidR="00F8094B" w:rsidRDefault="00F8094B" w:rsidP="00F8094B">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774E5499" w14:textId="77777777" w:rsidR="00F8094B" w:rsidRDefault="00F8094B" w:rsidP="00F8094B">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1310698C" w14:textId="77777777" w:rsidR="00F8094B" w:rsidRDefault="00F8094B" w:rsidP="00F8094B">
      <w:pPr>
        <w:spacing w:line="360" w:lineRule="auto"/>
        <w:jc w:val="both"/>
        <w:rPr>
          <w:bCs/>
          <w:sz w:val="24"/>
          <w:szCs w:val="24"/>
        </w:rPr>
      </w:pPr>
      <w:r>
        <w:rPr>
          <w:bCs/>
          <w:sz w:val="24"/>
          <w:szCs w:val="24"/>
        </w:rPr>
        <w:lastRenderedPageBreak/>
        <w:t>III - O fiscal do contrato acompanhará a execução do contrato, para que sejam cumpridas todas as condições estabelecidas no contrato, de modo a assegurar os melhores resultados para a Administração. (Decreto nº 11.246, de 2022, art. 22, VI);</w:t>
      </w:r>
    </w:p>
    <w:p w14:paraId="77ADCBFD" w14:textId="77777777" w:rsidR="00F8094B" w:rsidRDefault="00F8094B" w:rsidP="00F8094B">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8" w:anchor="art117§1" w:history="1">
        <w:r>
          <w:rPr>
            <w:rStyle w:val="Hyperlink"/>
            <w:bCs/>
            <w:sz w:val="24"/>
            <w:szCs w:val="24"/>
          </w:rPr>
          <w:t>Lei nº 14.133, de 2021, art. 117, §1º</w:t>
        </w:r>
      </w:hyperlink>
      <w:r>
        <w:rPr>
          <w:bCs/>
          <w:sz w:val="24"/>
          <w:szCs w:val="24"/>
        </w:rPr>
        <w:t xml:space="preserve">, e </w:t>
      </w:r>
      <w:hyperlink r:id="rId119" w:anchor="art22" w:history="1">
        <w:r>
          <w:rPr>
            <w:rStyle w:val="Hyperlink"/>
            <w:bCs/>
            <w:sz w:val="24"/>
            <w:szCs w:val="24"/>
          </w:rPr>
          <w:t>Decreto nº 11.246, de 2022, art. 22, II);</w:t>
        </w:r>
      </w:hyperlink>
    </w:p>
    <w:p w14:paraId="6177A896" w14:textId="77777777" w:rsidR="00F8094B" w:rsidRDefault="00F8094B" w:rsidP="00F8094B">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20" w:anchor="art22" w:history="1">
        <w:r>
          <w:rPr>
            <w:rStyle w:val="Hyperlink"/>
            <w:bCs/>
            <w:sz w:val="24"/>
            <w:szCs w:val="24"/>
          </w:rPr>
          <w:t>Decreto nº 11.246, de 2022, art. 22, III</w:t>
        </w:r>
      </w:hyperlink>
      <w:r>
        <w:rPr>
          <w:bCs/>
          <w:sz w:val="24"/>
          <w:szCs w:val="24"/>
        </w:rPr>
        <w:t xml:space="preserve">); </w:t>
      </w:r>
    </w:p>
    <w:p w14:paraId="468B701D" w14:textId="77777777" w:rsidR="00F8094B" w:rsidRDefault="00F8094B" w:rsidP="00F8094B">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21" w:anchor="art22" w:history="1">
        <w:r>
          <w:rPr>
            <w:rStyle w:val="Hyperlink"/>
            <w:bCs/>
            <w:sz w:val="24"/>
            <w:szCs w:val="24"/>
          </w:rPr>
          <w:t>Decreto nº 11.246, de 2022, art. 22, IV</w:t>
        </w:r>
      </w:hyperlink>
      <w:r>
        <w:rPr>
          <w:bCs/>
          <w:sz w:val="24"/>
          <w:szCs w:val="24"/>
        </w:rPr>
        <w:t>).</w:t>
      </w:r>
    </w:p>
    <w:p w14:paraId="6E58D868" w14:textId="77777777" w:rsidR="00F8094B" w:rsidRDefault="00F8094B" w:rsidP="00F8094B">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2" w:anchor="art22" w:history="1">
        <w:r>
          <w:rPr>
            <w:rStyle w:val="Hyperlink"/>
            <w:bCs/>
            <w:sz w:val="24"/>
            <w:szCs w:val="24"/>
          </w:rPr>
          <w:t>Decreto nº 11.246, de 2022, art. 22, V</w:t>
        </w:r>
      </w:hyperlink>
      <w:r>
        <w:rPr>
          <w:bCs/>
          <w:sz w:val="24"/>
          <w:szCs w:val="24"/>
        </w:rPr>
        <w:t>).</w:t>
      </w:r>
    </w:p>
    <w:p w14:paraId="6172FFBF" w14:textId="77777777" w:rsidR="00F8094B" w:rsidRDefault="00F8094B" w:rsidP="00F8094B">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3" w:anchor="art22" w:history="1">
        <w:r>
          <w:rPr>
            <w:rStyle w:val="Hyperlink"/>
            <w:bCs/>
            <w:sz w:val="24"/>
            <w:szCs w:val="24"/>
          </w:rPr>
          <w:t>(Decreto nº 11.246, de 2022, art. 22, VII</w:t>
        </w:r>
      </w:hyperlink>
      <w:r>
        <w:rPr>
          <w:bCs/>
          <w:sz w:val="24"/>
          <w:szCs w:val="24"/>
        </w:rPr>
        <w:t>).</w:t>
      </w:r>
    </w:p>
    <w:p w14:paraId="13CA26DE" w14:textId="77777777" w:rsidR="00F8094B" w:rsidRDefault="00F8094B" w:rsidP="00F8094B">
      <w:pPr>
        <w:spacing w:line="360" w:lineRule="auto"/>
        <w:jc w:val="both"/>
        <w:rPr>
          <w:bCs/>
          <w:sz w:val="24"/>
          <w:szCs w:val="24"/>
        </w:rPr>
      </w:pPr>
      <w:r>
        <w:rPr>
          <w:bCs/>
          <w:sz w:val="24"/>
          <w:szCs w:val="24"/>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24" w:anchor="art23" w:history="1">
        <w:r>
          <w:rPr>
            <w:rStyle w:val="Hyperlink"/>
            <w:bCs/>
            <w:sz w:val="24"/>
            <w:szCs w:val="24"/>
          </w:rPr>
          <w:t>Art. 23, I e II, do Decreto nº 11.246, de 2022</w:t>
        </w:r>
      </w:hyperlink>
      <w:r>
        <w:rPr>
          <w:bCs/>
          <w:sz w:val="24"/>
          <w:szCs w:val="24"/>
        </w:rPr>
        <w:t>).</w:t>
      </w:r>
    </w:p>
    <w:p w14:paraId="4D41DC61" w14:textId="77777777" w:rsidR="00F8094B" w:rsidRDefault="00F8094B" w:rsidP="00F8094B">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5" w:anchor="art23" w:history="1">
        <w:r>
          <w:rPr>
            <w:rStyle w:val="Hyperlink"/>
            <w:bCs/>
            <w:sz w:val="24"/>
            <w:szCs w:val="24"/>
          </w:rPr>
          <w:t>Decreto nº 11.246, de 2022, art. 23, IV</w:t>
        </w:r>
      </w:hyperlink>
      <w:r>
        <w:rPr>
          <w:bCs/>
          <w:sz w:val="24"/>
          <w:szCs w:val="24"/>
        </w:rPr>
        <w:t>).</w:t>
      </w:r>
    </w:p>
    <w:p w14:paraId="72B044E2" w14:textId="77777777" w:rsidR="00F8094B" w:rsidRDefault="00F8094B" w:rsidP="00F8094B">
      <w:pPr>
        <w:spacing w:line="360" w:lineRule="auto"/>
        <w:jc w:val="both"/>
        <w:rPr>
          <w:b/>
          <w:bCs/>
          <w:sz w:val="24"/>
          <w:szCs w:val="24"/>
        </w:rPr>
      </w:pPr>
      <w:r>
        <w:rPr>
          <w:b/>
          <w:bCs/>
          <w:sz w:val="24"/>
          <w:szCs w:val="24"/>
        </w:rPr>
        <w:t xml:space="preserve">CLÁUSULA NONA - DIREITOS E RESPONSABILIDADES DAS PARTES </w:t>
      </w:r>
    </w:p>
    <w:p w14:paraId="6F4F9586" w14:textId="77777777" w:rsidR="00F8094B" w:rsidRDefault="00F8094B" w:rsidP="00F8094B">
      <w:pPr>
        <w:spacing w:line="360" w:lineRule="auto"/>
        <w:jc w:val="both"/>
        <w:rPr>
          <w:bCs/>
          <w:sz w:val="24"/>
          <w:szCs w:val="24"/>
        </w:rPr>
      </w:pPr>
      <w:r>
        <w:rPr>
          <w:bCs/>
          <w:sz w:val="24"/>
          <w:szCs w:val="24"/>
        </w:rPr>
        <w:t>Constituem direitos do CONTRATANTE receber o objeto deste Contrato nas condições avençadas e da CONTRATADA perceber o valor ajustado na forma e prazo convencionados.</w:t>
      </w:r>
    </w:p>
    <w:p w14:paraId="5B282672" w14:textId="77777777" w:rsidR="00F8094B" w:rsidRDefault="00F8094B" w:rsidP="00F8094B">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2E57CB7E" w14:textId="77777777" w:rsidR="00F8094B" w:rsidRDefault="00F8094B" w:rsidP="00F8094B">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79265FB6" w14:textId="77777777" w:rsidR="00F8094B" w:rsidRDefault="00F8094B" w:rsidP="00F8094B">
      <w:pPr>
        <w:spacing w:line="360" w:lineRule="auto"/>
        <w:jc w:val="both"/>
        <w:rPr>
          <w:bCs/>
          <w:sz w:val="24"/>
          <w:szCs w:val="24"/>
        </w:rPr>
      </w:pPr>
      <w:r>
        <w:rPr>
          <w:bCs/>
          <w:sz w:val="24"/>
          <w:szCs w:val="24"/>
        </w:rPr>
        <w:lastRenderedPageBreak/>
        <w:t>II - Verificar minuciosamente, no prazo fixado, a conformidade dos serviços prestados provisoriamente com as especificações constantes do instrumento convocatório e da proposta, para fins de aceitação definitiva;</w:t>
      </w:r>
    </w:p>
    <w:p w14:paraId="5032B922" w14:textId="77777777" w:rsidR="00F8094B" w:rsidRDefault="00F8094B" w:rsidP="00F8094B">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44F53C78" w14:textId="77777777" w:rsidR="00F8094B" w:rsidRDefault="00F8094B" w:rsidP="00F8094B">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F1DAFBF" w14:textId="77777777" w:rsidR="00F8094B" w:rsidRDefault="00F8094B" w:rsidP="00F8094B">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00EBF84D" w14:textId="77777777" w:rsidR="00F8094B" w:rsidRDefault="00F8094B" w:rsidP="00F8094B">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7A14124" w14:textId="77777777" w:rsidR="00F8094B" w:rsidRDefault="00F8094B" w:rsidP="00F8094B">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004CF180" w14:textId="77777777" w:rsidR="00F8094B" w:rsidRDefault="00F8094B" w:rsidP="00F8094B">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22D97E43" w14:textId="77777777" w:rsidR="00F8094B" w:rsidRDefault="00F8094B" w:rsidP="00F8094B">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0CCDA41D" w14:textId="77777777" w:rsidR="00F8094B" w:rsidRDefault="00F8094B" w:rsidP="00F8094B">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481DB13F" w14:textId="77777777" w:rsidR="00F8094B" w:rsidRDefault="00F8094B" w:rsidP="00F8094B">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36258705" w14:textId="77777777" w:rsidR="00F8094B" w:rsidRDefault="00F8094B" w:rsidP="00F8094B">
      <w:pPr>
        <w:spacing w:line="276" w:lineRule="auto"/>
        <w:jc w:val="both"/>
        <w:rPr>
          <w:bCs/>
          <w:sz w:val="24"/>
          <w:szCs w:val="24"/>
        </w:rPr>
      </w:pPr>
      <w:r>
        <w:rPr>
          <w:bCs/>
          <w:sz w:val="24"/>
          <w:szCs w:val="24"/>
        </w:rPr>
        <w:t>V - Indicar preposto para representá-la durante a execução do contrato;</w:t>
      </w:r>
    </w:p>
    <w:p w14:paraId="58B98915" w14:textId="77777777" w:rsidR="00F8094B" w:rsidRDefault="00F8094B" w:rsidP="00F8094B">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60CCC24B" w14:textId="77777777" w:rsidR="00F8094B" w:rsidRDefault="00F8094B" w:rsidP="00F8094B">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2A46A505" w14:textId="77777777" w:rsidR="00F8094B" w:rsidRDefault="00F8094B" w:rsidP="00F8094B">
      <w:pPr>
        <w:spacing w:line="276" w:lineRule="auto"/>
        <w:jc w:val="both"/>
        <w:rPr>
          <w:bCs/>
          <w:sz w:val="24"/>
          <w:szCs w:val="24"/>
        </w:rPr>
      </w:pPr>
      <w:r>
        <w:rPr>
          <w:bCs/>
          <w:sz w:val="24"/>
          <w:szCs w:val="24"/>
        </w:rPr>
        <w:t>VIII - Arcar com todas as despesas diretas e indiretas decorrentes do objeto, tais como tributos, encargos sociais e trabalhistas, transporte, depósito e entrega dos objetos.</w:t>
      </w:r>
    </w:p>
    <w:p w14:paraId="73356843" w14:textId="77777777" w:rsidR="00F8094B" w:rsidRDefault="00F8094B" w:rsidP="00F8094B">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EDBC10" w14:textId="77777777" w:rsidR="00F8094B" w:rsidRDefault="00F8094B" w:rsidP="00F8094B">
      <w:pPr>
        <w:spacing w:line="276" w:lineRule="auto"/>
        <w:jc w:val="both"/>
        <w:rPr>
          <w:bCs/>
          <w:sz w:val="24"/>
          <w:szCs w:val="24"/>
        </w:rPr>
      </w:pPr>
      <w:r>
        <w:rPr>
          <w:bCs/>
          <w:sz w:val="24"/>
          <w:szCs w:val="24"/>
        </w:rPr>
        <w:t xml:space="preserve">X - Responsabilizar-se pelo serviço de publicação, a partir do recebimento dos atos oficiais, que serão feitas por meio de ofício, fax, e-mail, emitidos pela Administração Pública Municipal </w:t>
      </w:r>
      <w:r>
        <w:rPr>
          <w:bCs/>
          <w:sz w:val="24"/>
          <w:szCs w:val="24"/>
        </w:rPr>
        <w:lastRenderedPageBreak/>
        <w:t>de Bom Jardim/RJ e Fundos Municipais que forem enviados em até 24 horas antes da Publicação.</w:t>
      </w:r>
    </w:p>
    <w:p w14:paraId="5554970A" w14:textId="77777777" w:rsidR="00F8094B" w:rsidRDefault="00F8094B" w:rsidP="00F8094B">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293343AF" w14:textId="77777777" w:rsidR="00F8094B" w:rsidRDefault="00F8094B" w:rsidP="00F8094B">
      <w:pPr>
        <w:spacing w:line="276" w:lineRule="auto"/>
        <w:jc w:val="both"/>
        <w:rPr>
          <w:bCs/>
          <w:sz w:val="24"/>
          <w:szCs w:val="24"/>
        </w:rPr>
      </w:pPr>
      <w:r>
        <w:rPr>
          <w:bCs/>
          <w:sz w:val="24"/>
          <w:szCs w:val="24"/>
        </w:rPr>
        <w:t>XII - A Contratada deverá entrar em contato com a Administração Pública, sempre que houver qualquer problema na elaboração da tarefa.</w:t>
      </w:r>
    </w:p>
    <w:p w14:paraId="2EB85D61" w14:textId="77777777" w:rsidR="00F8094B" w:rsidRDefault="00F8094B" w:rsidP="00F8094B">
      <w:pPr>
        <w:spacing w:line="276" w:lineRule="auto"/>
        <w:jc w:val="both"/>
        <w:rPr>
          <w:bCs/>
          <w:sz w:val="24"/>
          <w:szCs w:val="24"/>
        </w:rPr>
      </w:pPr>
      <w:r>
        <w:rPr>
          <w:bCs/>
          <w:sz w:val="24"/>
          <w:szCs w:val="24"/>
        </w:rPr>
        <w:t>XIII - Comunicar oficialmente à Administração com prazo mínimo 30 dias de antecedência, caso a CONTRATADA queira se desobrigar do fornecimento, devendo cumprir todas as obrigações e atender as ordens de fornecimento expedidas nesse período.</w:t>
      </w:r>
    </w:p>
    <w:p w14:paraId="71E30CAE" w14:textId="77777777" w:rsidR="00F8094B" w:rsidRDefault="00F8094B" w:rsidP="00F8094B">
      <w:pPr>
        <w:pStyle w:val="Corpodetexto"/>
        <w:jc w:val="both"/>
        <w:rPr>
          <w:b/>
          <w:bCs/>
          <w:sz w:val="24"/>
          <w:szCs w:val="24"/>
        </w:rPr>
      </w:pPr>
    </w:p>
    <w:p w14:paraId="2E6A6320" w14:textId="77777777" w:rsidR="00F8094B" w:rsidRDefault="00F8094B" w:rsidP="00F8094B">
      <w:pPr>
        <w:spacing w:line="360" w:lineRule="auto"/>
        <w:jc w:val="both"/>
        <w:rPr>
          <w:b/>
          <w:bCs/>
          <w:sz w:val="24"/>
          <w:szCs w:val="24"/>
        </w:rPr>
      </w:pPr>
      <w:r>
        <w:rPr>
          <w:b/>
          <w:bCs/>
          <w:sz w:val="24"/>
          <w:szCs w:val="24"/>
        </w:rPr>
        <w:t xml:space="preserve">CLÁUSULA DÉCIMA – SANÇÕES ADMINISTRATIVAS PARA O CASO DE INADIMPLEMENTO CONTRATUAL </w:t>
      </w:r>
    </w:p>
    <w:p w14:paraId="42699C77" w14:textId="77777777" w:rsidR="00F8094B" w:rsidRDefault="00F8094B" w:rsidP="00F8094B">
      <w:pPr>
        <w:spacing w:line="276" w:lineRule="auto"/>
        <w:jc w:val="both"/>
        <w:rPr>
          <w:bCs/>
          <w:sz w:val="24"/>
          <w:szCs w:val="24"/>
        </w:rPr>
      </w:pPr>
      <w:r>
        <w:rPr>
          <w:bCs/>
          <w:sz w:val="24"/>
          <w:szCs w:val="24"/>
        </w:rPr>
        <w:t>Comete infração administrativa, nos termos da Lei nº 14.133, de 2021, o contratado que:</w:t>
      </w:r>
    </w:p>
    <w:p w14:paraId="68A452E6" w14:textId="77777777" w:rsidR="00F8094B" w:rsidRDefault="00F8094B" w:rsidP="00F8094B">
      <w:pPr>
        <w:spacing w:line="276" w:lineRule="auto"/>
        <w:jc w:val="both"/>
        <w:rPr>
          <w:bCs/>
          <w:sz w:val="24"/>
          <w:szCs w:val="24"/>
        </w:rPr>
      </w:pPr>
      <w:r>
        <w:rPr>
          <w:bCs/>
          <w:sz w:val="24"/>
          <w:szCs w:val="24"/>
        </w:rPr>
        <w:t>a)</w:t>
      </w:r>
      <w:r>
        <w:rPr>
          <w:bCs/>
          <w:sz w:val="24"/>
          <w:szCs w:val="24"/>
        </w:rPr>
        <w:tab/>
        <w:t>der causa à inexecução parcial do contrato;</w:t>
      </w:r>
    </w:p>
    <w:p w14:paraId="030D4150" w14:textId="77777777" w:rsidR="00F8094B" w:rsidRDefault="00F8094B" w:rsidP="00F8094B">
      <w:pPr>
        <w:spacing w:line="276" w:lineRule="auto"/>
        <w:jc w:val="both"/>
        <w:rPr>
          <w:bCs/>
          <w:sz w:val="24"/>
          <w:szCs w:val="24"/>
        </w:rPr>
      </w:pPr>
      <w:r>
        <w:rPr>
          <w:bCs/>
          <w:sz w:val="24"/>
          <w:szCs w:val="24"/>
        </w:rPr>
        <w:t>b)</w:t>
      </w:r>
      <w:r>
        <w:rPr>
          <w:bCs/>
          <w:sz w:val="24"/>
          <w:szCs w:val="24"/>
        </w:rPr>
        <w:tab/>
        <w:t>der causa à inexecução parcial do contrato que cause grave dano à Administração ou ao funcionamento dos serviços públicos ou ao interesse coletivo;</w:t>
      </w:r>
    </w:p>
    <w:p w14:paraId="2E8F41ED" w14:textId="77777777" w:rsidR="00F8094B" w:rsidRDefault="00F8094B" w:rsidP="00F8094B">
      <w:pPr>
        <w:spacing w:line="276" w:lineRule="auto"/>
        <w:jc w:val="both"/>
        <w:rPr>
          <w:bCs/>
          <w:sz w:val="24"/>
          <w:szCs w:val="24"/>
        </w:rPr>
      </w:pPr>
      <w:r>
        <w:rPr>
          <w:bCs/>
          <w:sz w:val="24"/>
          <w:szCs w:val="24"/>
        </w:rPr>
        <w:t>c)</w:t>
      </w:r>
      <w:r>
        <w:rPr>
          <w:bCs/>
          <w:sz w:val="24"/>
          <w:szCs w:val="24"/>
        </w:rPr>
        <w:tab/>
        <w:t>der causa   à inexecução total do contrato;</w:t>
      </w:r>
    </w:p>
    <w:p w14:paraId="48E0ECDA" w14:textId="77777777" w:rsidR="00F8094B" w:rsidRDefault="00F8094B" w:rsidP="00F8094B">
      <w:pPr>
        <w:spacing w:line="276" w:lineRule="auto"/>
        <w:jc w:val="both"/>
        <w:rPr>
          <w:bCs/>
          <w:sz w:val="24"/>
          <w:szCs w:val="24"/>
        </w:rPr>
      </w:pPr>
      <w:r>
        <w:rPr>
          <w:bCs/>
          <w:sz w:val="24"/>
          <w:szCs w:val="24"/>
        </w:rPr>
        <w:t>d)</w:t>
      </w:r>
      <w:r>
        <w:rPr>
          <w:bCs/>
          <w:sz w:val="24"/>
          <w:szCs w:val="24"/>
        </w:rPr>
        <w:tab/>
        <w:t>ensejar o retardamento da execução ou da entrega do objeto da contratação sem motivo justificado;</w:t>
      </w:r>
    </w:p>
    <w:p w14:paraId="77EB4A2C" w14:textId="77777777" w:rsidR="00F8094B" w:rsidRDefault="00F8094B" w:rsidP="00F8094B">
      <w:pPr>
        <w:spacing w:line="276" w:lineRule="auto"/>
        <w:jc w:val="both"/>
        <w:rPr>
          <w:bCs/>
          <w:sz w:val="24"/>
          <w:szCs w:val="24"/>
        </w:rPr>
      </w:pPr>
      <w:r>
        <w:rPr>
          <w:bCs/>
          <w:sz w:val="24"/>
          <w:szCs w:val="24"/>
        </w:rPr>
        <w:t>e)</w:t>
      </w:r>
      <w:r>
        <w:rPr>
          <w:bCs/>
          <w:sz w:val="24"/>
          <w:szCs w:val="24"/>
        </w:rPr>
        <w:tab/>
        <w:t>apresentar documentação falsa ou prestar declaração falsa durante a execução do contrato;</w:t>
      </w:r>
    </w:p>
    <w:p w14:paraId="1889782B" w14:textId="77777777" w:rsidR="00F8094B" w:rsidRDefault="00F8094B" w:rsidP="00F8094B">
      <w:pPr>
        <w:spacing w:line="276" w:lineRule="auto"/>
        <w:jc w:val="both"/>
        <w:rPr>
          <w:bCs/>
          <w:sz w:val="24"/>
          <w:szCs w:val="24"/>
        </w:rPr>
      </w:pPr>
      <w:r>
        <w:rPr>
          <w:bCs/>
          <w:sz w:val="24"/>
          <w:szCs w:val="24"/>
        </w:rPr>
        <w:t>f)</w:t>
      </w:r>
      <w:r>
        <w:rPr>
          <w:bCs/>
          <w:sz w:val="24"/>
          <w:szCs w:val="24"/>
        </w:rPr>
        <w:tab/>
        <w:t>praticar ato fraudulento na execução do contrato;</w:t>
      </w:r>
    </w:p>
    <w:p w14:paraId="6CD3B899" w14:textId="77777777" w:rsidR="00F8094B" w:rsidRDefault="00F8094B" w:rsidP="00F8094B">
      <w:pPr>
        <w:spacing w:line="276" w:lineRule="auto"/>
        <w:jc w:val="both"/>
        <w:rPr>
          <w:bCs/>
          <w:sz w:val="24"/>
          <w:szCs w:val="24"/>
        </w:rPr>
      </w:pPr>
      <w:r>
        <w:rPr>
          <w:bCs/>
          <w:sz w:val="24"/>
          <w:szCs w:val="24"/>
        </w:rPr>
        <w:t>g)</w:t>
      </w:r>
      <w:r>
        <w:rPr>
          <w:bCs/>
          <w:sz w:val="24"/>
          <w:szCs w:val="24"/>
        </w:rPr>
        <w:tab/>
        <w:t>comportar-se de modo inidôneo ou cometer fraude de qualquer natureza;</w:t>
      </w:r>
    </w:p>
    <w:p w14:paraId="115DC184" w14:textId="77777777" w:rsidR="00F8094B" w:rsidRDefault="00F8094B" w:rsidP="00F8094B">
      <w:pPr>
        <w:spacing w:line="276" w:lineRule="auto"/>
        <w:jc w:val="both"/>
        <w:rPr>
          <w:bCs/>
          <w:sz w:val="24"/>
          <w:szCs w:val="24"/>
        </w:rPr>
      </w:pPr>
      <w:r>
        <w:rPr>
          <w:bCs/>
          <w:sz w:val="24"/>
          <w:szCs w:val="24"/>
        </w:rPr>
        <w:t>h)</w:t>
      </w:r>
      <w:r>
        <w:rPr>
          <w:bCs/>
          <w:sz w:val="24"/>
          <w:szCs w:val="24"/>
        </w:rPr>
        <w:tab/>
        <w:t>praticar ato lesivo previsto no art. 5º da Lei nº 12.846, de 1º de agosto de 2013.</w:t>
      </w:r>
    </w:p>
    <w:p w14:paraId="54D5A910" w14:textId="77777777" w:rsidR="00F8094B" w:rsidRDefault="00F8094B" w:rsidP="00F8094B">
      <w:pPr>
        <w:spacing w:line="276" w:lineRule="auto"/>
        <w:jc w:val="both"/>
        <w:rPr>
          <w:bCs/>
          <w:sz w:val="24"/>
          <w:szCs w:val="24"/>
        </w:rPr>
      </w:pPr>
    </w:p>
    <w:p w14:paraId="23C3A8ED" w14:textId="77777777" w:rsidR="00F8094B" w:rsidRDefault="00F8094B" w:rsidP="00F8094B">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43444F8" w14:textId="77777777" w:rsidR="00F8094B" w:rsidRDefault="00F8094B" w:rsidP="00F8094B">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0446B2C4" w14:textId="77777777" w:rsidR="00F8094B" w:rsidRDefault="00F8094B" w:rsidP="00F8094B">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2744C66C" w14:textId="77777777" w:rsidR="00F8094B" w:rsidRDefault="00F8094B" w:rsidP="00F8094B">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47CE013" w14:textId="77777777" w:rsidR="00F8094B" w:rsidRDefault="00F8094B" w:rsidP="00F8094B">
      <w:pPr>
        <w:spacing w:line="360" w:lineRule="auto"/>
        <w:jc w:val="both"/>
        <w:rPr>
          <w:bCs/>
          <w:sz w:val="24"/>
          <w:szCs w:val="24"/>
        </w:rPr>
      </w:pPr>
      <w:r>
        <w:rPr>
          <w:bCs/>
          <w:sz w:val="24"/>
          <w:szCs w:val="24"/>
        </w:rPr>
        <w:t>IV - Multa:</w:t>
      </w:r>
    </w:p>
    <w:p w14:paraId="15ACED48" w14:textId="77777777" w:rsidR="00F8094B" w:rsidRDefault="00F8094B" w:rsidP="00F8094B">
      <w:pPr>
        <w:spacing w:line="276" w:lineRule="auto"/>
        <w:jc w:val="both"/>
        <w:rPr>
          <w:bCs/>
          <w:sz w:val="24"/>
          <w:szCs w:val="24"/>
        </w:rPr>
      </w:pPr>
      <w:r>
        <w:rPr>
          <w:bCs/>
          <w:sz w:val="24"/>
          <w:szCs w:val="24"/>
        </w:rPr>
        <w:t>(1)</w:t>
      </w:r>
      <w:r>
        <w:rPr>
          <w:bCs/>
          <w:sz w:val="24"/>
          <w:szCs w:val="24"/>
        </w:rPr>
        <w:tab/>
        <w:t xml:space="preserve">Moratória a ser estipulada no valor entre 0,5% a 30%, por dia de atraso injustificado sobre o valor da parcela inadimplida, até o limite de 25 (vinte e cinco) dias; </w:t>
      </w:r>
    </w:p>
    <w:p w14:paraId="2617955C" w14:textId="77777777" w:rsidR="00F8094B" w:rsidRDefault="00F8094B" w:rsidP="00F8094B">
      <w:pPr>
        <w:spacing w:line="276" w:lineRule="auto"/>
        <w:jc w:val="both"/>
        <w:rPr>
          <w:bCs/>
          <w:sz w:val="24"/>
          <w:szCs w:val="24"/>
        </w:rPr>
      </w:pPr>
      <w:r>
        <w:rPr>
          <w:bCs/>
          <w:sz w:val="24"/>
          <w:szCs w:val="24"/>
        </w:rPr>
        <w:lastRenderedPageBreak/>
        <w:t>(2)</w:t>
      </w:r>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71C9B8B8" w14:textId="77777777" w:rsidR="00F8094B" w:rsidRDefault="00F8094B" w:rsidP="00F8094B">
      <w:pPr>
        <w:spacing w:line="276" w:lineRule="auto"/>
        <w:jc w:val="both"/>
        <w:rPr>
          <w:bCs/>
          <w:sz w:val="24"/>
          <w:szCs w:val="24"/>
        </w:rPr>
      </w:pPr>
      <w:r>
        <w:rPr>
          <w:bCs/>
          <w:sz w:val="24"/>
          <w:szCs w:val="24"/>
        </w:rPr>
        <w:t>a.</w:t>
      </w:r>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2C063ED" w14:textId="77777777" w:rsidR="00F8094B" w:rsidRDefault="00F8094B" w:rsidP="00F8094B">
      <w:pPr>
        <w:spacing w:line="276" w:lineRule="auto"/>
        <w:jc w:val="both"/>
        <w:rPr>
          <w:bCs/>
          <w:sz w:val="24"/>
          <w:szCs w:val="24"/>
        </w:rPr>
      </w:pPr>
      <w:r>
        <w:rPr>
          <w:bCs/>
          <w:sz w:val="24"/>
          <w:szCs w:val="24"/>
        </w:rPr>
        <w:t>(3)</w:t>
      </w:r>
      <w:r>
        <w:rPr>
          <w:bCs/>
          <w:sz w:val="24"/>
          <w:szCs w:val="24"/>
        </w:rPr>
        <w:tab/>
        <w:t xml:space="preserve"> Compensatória, para as infrações descritas nas alíneas “e” a “h” do caput, de 0,5% a 30% do valor do Contrato.</w:t>
      </w:r>
    </w:p>
    <w:p w14:paraId="09C66952" w14:textId="77777777" w:rsidR="00F8094B" w:rsidRDefault="00F8094B" w:rsidP="00F8094B">
      <w:pPr>
        <w:spacing w:line="276" w:lineRule="auto"/>
        <w:jc w:val="both"/>
        <w:rPr>
          <w:bCs/>
          <w:sz w:val="24"/>
          <w:szCs w:val="24"/>
        </w:rPr>
      </w:pPr>
      <w:r>
        <w:rPr>
          <w:bCs/>
          <w:sz w:val="24"/>
          <w:szCs w:val="24"/>
        </w:rPr>
        <w:t>(4)</w:t>
      </w:r>
      <w:r>
        <w:rPr>
          <w:bCs/>
          <w:sz w:val="24"/>
          <w:szCs w:val="24"/>
        </w:rPr>
        <w:tab/>
        <w:t xml:space="preserve">Compensatória, para a inexecução total do contrato prevista na alínea “c” do caput, de 0,5% a 30%,  do valor do Contrato. </w:t>
      </w:r>
    </w:p>
    <w:p w14:paraId="1BC329AF" w14:textId="77777777" w:rsidR="00F8094B" w:rsidRDefault="00F8094B" w:rsidP="00F8094B">
      <w:pPr>
        <w:spacing w:line="276" w:lineRule="auto"/>
        <w:jc w:val="both"/>
        <w:rPr>
          <w:bCs/>
          <w:sz w:val="24"/>
          <w:szCs w:val="24"/>
        </w:rPr>
      </w:pPr>
      <w:r>
        <w:rPr>
          <w:bCs/>
          <w:sz w:val="24"/>
          <w:szCs w:val="24"/>
        </w:rPr>
        <w:t>(5)</w:t>
      </w:r>
      <w:r>
        <w:rPr>
          <w:bCs/>
          <w:sz w:val="24"/>
          <w:szCs w:val="24"/>
        </w:rPr>
        <w:tab/>
        <w:t>Para infração descrita na alínea “b” do caput, de 0,5% a 30%do valor do Contrato.</w:t>
      </w:r>
    </w:p>
    <w:p w14:paraId="2922EF93" w14:textId="77777777" w:rsidR="00F8094B" w:rsidRDefault="00F8094B" w:rsidP="00F8094B">
      <w:pPr>
        <w:spacing w:line="276" w:lineRule="auto"/>
        <w:jc w:val="both"/>
        <w:rPr>
          <w:bCs/>
          <w:sz w:val="24"/>
          <w:szCs w:val="24"/>
        </w:rPr>
      </w:pPr>
      <w:r>
        <w:rPr>
          <w:bCs/>
          <w:sz w:val="24"/>
          <w:szCs w:val="24"/>
        </w:rPr>
        <w:t>(6)</w:t>
      </w:r>
      <w:r>
        <w:rPr>
          <w:bCs/>
          <w:sz w:val="24"/>
          <w:szCs w:val="24"/>
        </w:rPr>
        <w:tab/>
        <w:t>Para infrações descritas na alínea “d” do caput, de 0,5% a 30% do valor do Contrato.</w:t>
      </w:r>
    </w:p>
    <w:p w14:paraId="3C4D9B71" w14:textId="77777777" w:rsidR="00F8094B" w:rsidRDefault="00F8094B" w:rsidP="00F8094B">
      <w:pPr>
        <w:spacing w:line="276" w:lineRule="auto"/>
        <w:jc w:val="both"/>
        <w:rPr>
          <w:bCs/>
          <w:sz w:val="24"/>
          <w:szCs w:val="24"/>
        </w:rPr>
      </w:pPr>
      <w:r>
        <w:rPr>
          <w:bCs/>
          <w:sz w:val="24"/>
          <w:szCs w:val="24"/>
        </w:rPr>
        <w:t>(7)</w:t>
      </w:r>
      <w:r>
        <w:rPr>
          <w:bCs/>
          <w:sz w:val="24"/>
          <w:szCs w:val="24"/>
        </w:rPr>
        <w:tab/>
        <w:t>Para a infração descrita na alínea “a” do caput, de 0,5% a 30% do valor do Contrato</w:t>
      </w:r>
    </w:p>
    <w:p w14:paraId="08510B02" w14:textId="77777777" w:rsidR="00F8094B" w:rsidRDefault="00F8094B" w:rsidP="00F8094B">
      <w:pPr>
        <w:spacing w:line="276" w:lineRule="auto"/>
        <w:jc w:val="both"/>
        <w:rPr>
          <w:bCs/>
          <w:sz w:val="24"/>
          <w:szCs w:val="24"/>
        </w:rPr>
      </w:pPr>
      <w:r>
        <w:rPr>
          <w:bCs/>
          <w:sz w:val="24"/>
          <w:szCs w:val="24"/>
        </w:rPr>
        <w:t>(8)</w:t>
      </w:r>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281FEDBF" w14:textId="77777777" w:rsidR="00F8094B" w:rsidRDefault="00F8094B" w:rsidP="00F8094B">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2021)</w:t>
      </w:r>
    </w:p>
    <w:p w14:paraId="6BF07DB1" w14:textId="77777777" w:rsidR="00F8094B" w:rsidRDefault="00F8094B" w:rsidP="00F8094B">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0412F02E" w14:textId="77777777" w:rsidR="00F8094B" w:rsidRDefault="00F8094B" w:rsidP="00F8094B">
      <w:pPr>
        <w:spacing w:line="360" w:lineRule="auto"/>
        <w:jc w:val="both"/>
        <w:rPr>
          <w:bCs/>
          <w:sz w:val="24"/>
          <w:szCs w:val="24"/>
        </w:rPr>
      </w:pPr>
      <w:r>
        <w:rPr>
          <w:b/>
          <w:bCs/>
          <w:sz w:val="24"/>
          <w:szCs w:val="24"/>
        </w:rPr>
        <w:t>Parágrafo Quarto -</w:t>
      </w:r>
      <w:r>
        <w:rPr>
          <w:bCs/>
          <w:sz w:val="24"/>
          <w:szCs w:val="24"/>
        </w:rPr>
        <w:t xml:space="preserve"> Antes da aplicação da multa será facultada a defesa do interessado no prazo de 15 (quinze) dias úteis, contado da data de sua intimação (art. 157, da Lei nº 14.133, de 2021)</w:t>
      </w:r>
    </w:p>
    <w:p w14:paraId="6594D85F" w14:textId="77777777" w:rsidR="00F8094B" w:rsidRDefault="00F8094B" w:rsidP="00F8094B">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A3D8F2D" w14:textId="77777777" w:rsidR="00F8094B" w:rsidRDefault="00F8094B" w:rsidP="00F8094B">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6AA82F2" w14:textId="77777777" w:rsidR="00F8094B" w:rsidRDefault="00F8094B" w:rsidP="00F8094B">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66E5057" w14:textId="77777777" w:rsidR="00F8094B" w:rsidRDefault="00F8094B" w:rsidP="00F8094B">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210CC597" w14:textId="77777777" w:rsidR="00F8094B" w:rsidRDefault="00F8094B" w:rsidP="00F8094B">
      <w:pPr>
        <w:spacing w:line="360" w:lineRule="auto"/>
        <w:jc w:val="both"/>
        <w:rPr>
          <w:bCs/>
          <w:sz w:val="24"/>
          <w:szCs w:val="24"/>
        </w:rPr>
      </w:pPr>
      <w:r>
        <w:rPr>
          <w:bCs/>
          <w:sz w:val="24"/>
          <w:szCs w:val="24"/>
        </w:rPr>
        <w:lastRenderedPageBreak/>
        <w:t>a)</w:t>
      </w:r>
      <w:r>
        <w:rPr>
          <w:bCs/>
          <w:sz w:val="24"/>
          <w:szCs w:val="24"/>
        </w:rPr>
        <w:tab/>
        <w:t>a natureza e a gravidade da infração cometida;</w:t>
      </w:r>
    </w:p>
    <w:p w14:paraId="0204FD3D" w14:textId="77777777" w:rsidR="00F8094B" w:rsidRDefault="00F8094B" w:rsidP="00F8094B">
      <w:pPr>
        <w:spacing w:line="360" w:lineRule="auto"/>
        <w:jc w:val="both"/>
        <w:rPr>
          <w:bCs/>
          <w:sz w:val="24"/>
          <w:szCs w:val="24"/>
        </w:rPr>
      </w:pPr>
      <w:r>
        <w:rPr>
          <w:bCs/>
          <w:sz w:val="24"/>
          <w:szCs w:val="24"/>
        </w:rPr>
        <w:t>b)</w:t>
      </w:r>
      <w:r>
        <w:rPr>
          <w:bCs/>
          <w:sz w:val="24"/>
          <w:szCs w:val="24"/>
        </w:rPr>
        <w:tab/>
        <w:t>as peculiaridades do caso concreto;</w:t>
      </w:r>
    </w:p>
    <w:p w14:paraId="1473B64C" w14:textId="77777777" w:rsidR="00F8094B" w:rsidRDefault="00F8094B" w:rsidP="00F8094B">
      <w:pPr>
        <w:spacing w:line="360" w:lineRule="auto"/>
        <w:jc w:val="both"/>
        <w:rPr>
          <w:bCs/>
          <w:sz w:val="24"/>
          <w:szCs w:val="24"/>
        </w:rPr>
      </w:pPr>
      <w:r>
        <w:rPr>
          <w:bCs/>
          <w:sz w:val="24"/>
          <w:szCs w:val="24"/>
        </w:rPr>
        <w:t>c)</w:t>
      </w:r>
      <w:r>
        <w:rPr>
          <w:bCs/>
          <w:sz w:val="24"/>
          <w:szCs w:val="24"/>
        </w:rPr>
        <w:tab/>
        <w:t>as circunstâncias agravantes ou atenuantes;</w:t>
      </w:r>
    </w:p>
    <w:p w14:paraId="362550BD" w14:textId="77777777" w:rsidR="00F8094B" w:rsidRDefault="00F8094B" w:rsidP="00F8094B">
      <w:pPr>
        <w:spacing w:line="360" w:lineRule="auto"/>
        <w:jc w:val="both"/>
        <w:rPr>
          <w:bCs/>
          <w:sz w:val="24"/>
          <w:szCs w:val="24"/>
        </w:rPr>
      </w:pPr>
      <w:r>
        <w:rPr>
          <w:bCs/>
          <w:sz w:val="24"/>
          <w:szCs w:val="24"/>
        </w:rPr>
        <w:t>d)</w:t>
      </w:r>
      <w:r>
        <w:rPr>
          <w:bCs/>
          <w:sz w:val="24"/>
          <w:szCs w:val="24"/>
        </w:rPr>
        <w:tab/>
        <w:t>os danos que dela provierem para o Contratante;</w:t>
      </w:r>
    </w:p>
    <w:p w14:paraId="509725F2" w14:textId="77777777" w:rsidR="00F8094B" w:rsidRDefault="00F8094B" w:rsidP="00F8094B">
      <w:pPr>
        <w:spacing w:line="360" w:lineRule="auto"/>
        <w:jc w:val="both"/>
        <w:rPr>
          <w:bCs/>
          <w:sz w:val="24"/>
          <w:szCs w:val="24"/>
        </w:rPr>
      </w:pPr>
      <w:r>
        <w:rPr>
          <w:bCs/>
          <w:sz w:val="24"/>
          <w:szCs w:val="24"/>
        </w:rPr>
        <w:t>e)</w:t>
      </w:r>
      <w:r>
        <w:rPr>
          <w:bCs/>
          <w:sz w:val="24"/>
          <w:szCs w:val="24"/>
        </w:rPr>
        <w:tab/>
        <w:t>a implantação ou o aperfeiçoamento de programa de integridade, conforme normas e orientações dos órgãos de controle.</w:t>
      </w:r>
    </w:p>
    <w:p w14:paraId="51979319" w14:textId="77777777" w:rsidR="00F8094B" w:rsidRDefault="00F8094B" w:rsidP="00F8094B">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EF30C49" w14:textId="77777777" w:rsidR="00F8094B" w:rsidRDefault="00F8094B" w:rsidP="00F8094B">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D2B1D12" w14:textId="77777777" w:rsidR="00F8094B" w:rsidRDefault="00F8094B" w:rsidP="00F8094B">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4A06F921" w14:textId="77777777" w:rsidR="00F8094B" w:rsidRDefault="00F8094B" w:rsidP="00F8094B">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08904CAB" w14:textId="77777777" w:rsidR="00F8094B" w:rsidRDefault="00F8094B" w:rsidP="00F8094B">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22DA0242" w14:textId="77777777" w:rsidR="00F8094B" w:rsidRDefault="00F8094B" w:rsidP="00F8094B">
      <w:pPr>
        <w:jc w:val="both"/>
        <w:rPr>
          <w:b/>
          <w:bCs/>
          <w:sz w:val="24"/>
          <w:szCs w:val="24"/>
        </w:rPr>
      </w:pPr>
    </w:p>
    <w:p w14:paraId="420279B2" w14:textId="77777777" w:rsidR="000A6467" w:rsidRDefault="000A6467" w:rsidP="00F8094B">
      <w:pPr>
        <w:jc w:val="both"/>
        <w:rPr>
          <w:b/>
          <w:bCs/>
          <w:sz w:val="24"/>
          <w:szCs w:val="24"/>
        </w:rPr>
      </w:pPr>
    </w:p>
    <w:p w14:paraId="74036CD0" w14:textId="77777777" w:rsidR="000A6467" w:rsidRDefault="000A6467" w:rsidP="00F8094B">
      <w:pPr>
        <w:jc w:val="both"/>
        <w:rPr>
          <w:b/>
          <w:bCs/>
          <w:sz w:val="24"/>
          <w:szCs w:val="24"/>
        </w:rPr>
      </w:pPr>
    </w:p>
    <w:p w14:paraId="2095520E" w14:textId="77777777" w:rsidR="00F8094B" w:rsidRDefault="00F8094B" w:rsidP="000A6467">
      <w:pPr>
        <w:jc w:val="both"/>
        <w:rPr>
          <w:b/>
          <w:bCs/>
          <w:sz w:val="24"/>
          <w:szCs w:val="24"/>
        </w:rPr>
      </w:pPr>
      <w:r>
        <w:rPr>
          <w:b/>
          <w:bCs/>
          <w:sz w:val="24"/>
          <w:szCs w:val="24"/>
        </w:rPr>
        <w:lastRenderedPageBreak/>
        <w:t>CLÁUSULA DÉCIMA PRIMEIRA – DA GARANTIA DE EXECUÇÃO</w:t>
      </w:r>
    </w:p>
    <w:p w14:paraId="1B799FC8" w14:textId="77777777" w:rsidR="00F8094B" w:rsidRDefault="00F8094B" w:rsidP="000A6467">
      <w:pPr>
        <w:jc w:val="both"/>
        <w:rPr>
          <w:bCs/>
          <w:sz w:val="24"/>
          <w:szCs w:val="24"/>
        </w:rPr>
      </w:pPr>
      <w:r>
        <w:rPr>
          <w:bCs/>
          <w:sz w:val="24"/>
          <w:szCs w:val="24"/>
        </w:rPr>
        <w:t>Não haverá exigência de garantia contratual da execução.</w:t>
      </w:r>
    </w:p>
    <w:p w14:paraId="23F37414" w14:textId="77777777" w:rsidR="00F8094B" w:rsidRDefault="00F8094B" w:rsidP="00F8094B">
      <w:pPr>
        <w:jc w:val="both"/>
        <w:rPr>
          <w:bCs/>
          <w:sz w:val="24"/>
          <w:szCs w:val="24"/>
        </w:rPr>
      </w:pPr>
    </w:p>
    <w:p w14:paraId="4DB8F47D" w14:textId="77777777" w:rsidR="00F8094B" w:rsidRDefault="00F8094B" w:rsidP="000A6467">
      <w:pPr>
        <w:pStyle w:val="Corpodetexto"/>
        <w:jc w:val="both"/>
        <w:rPr>
          <w:b/>
          <w:bCs/>
          <w:sz w:val="24"/>
          <w:szCs w:val="22"/>
        </w:rPr>
      </w:pPr>
      <w:r>
        <w:rPr>
          <w:b/>
          <w:bCs/>
          <w:sz w:val="24"/>
          <w:szCs w:val="22"/>
        </w:rPr>
        <w:t>CLÁUSULA DÉCIMA SEGUNDA – DAS ALTERAÇÕES</w:t>
      </w:r>
    </w:p>
    <w:p w14:paraId="4B88355A" w14:textId="77777777" w:rsidR="00F8094B" w:rsidRDefault="00F8094B" w:rsidP="000A6467">
      <w:pPr>
        <w:pStyle w:val="Corpodetexto"/>
        <w:jc w:val="both"/>
        <w:rPr>
          <w:sz w:val="24"/>
          <w:szCs w:val="22"/>
        </w:rPr>
      </w:pPr>
      <w:r>
        <w:rPr>
          <w:sz w:val="24"/>
          <w:szCs w:val="22"/>
        </w:rPr>
        <w:t>Eventuais alterações contratuais reger-se-ão pela disciplina dos arts. 124 e seguintes da Lei nº 14.133, de 2021.</w:t>
      </w:r>
    </w:p>
    <w:p w14:paraId="4373A4A6" w14:textId="77777777" w:rsidR="00F8094B" w:rsidRDefault="00F8094B" w:rsidP="000A6467">
      <w:pPr>
        <w:pStyle w:val="Corpodetexto"/>
        <w:spacing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46803DCF" w14:textId="77777777" w:rsidR="00F8094B" w:rsidRDefault="00F8094B" w:rsidP="000A6467">
      <w:pPr>
        <w:pStyle w:val="Corpodetexto"/>
        <w:spacing w:line="276" w:lineRule="auto"/>
        <w:jc w:val="both"/>
        <w:rPr>
          <w:sz w:val="24"/>
          <w:szCs w:val="22"/>
        </w:rPr>
      </w:pPr>
      <w:r>
        <w:rPr>
          <w:b/>
          <w:sz w:val="24"/>
          <w:szCs w:val="22"/>
        </w:rPr>
        <w:t xml:space="preserve">Parágrafo Segundo - </w:t>
      </w:r>
      <w:r>
        <w:rPr>
          <w:sz w:val="24"/>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0D00F4E" w14:textId="77777777" w:rsidR="00F8094B" w:rsidRDefault="00F8094B" w:rsidP="000A6467">
      <w:pPr>
        <w:pStyle w:val="Corpodetexto"/>
        <w:spacing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08E80CC4" w14:textId="77777777" w:rsidR="00F8094B" w:rsidRDefault="00F8094B" w:rsidP="00F8094B">
      <w:pPr>
        <w:spacing w:line="276" w:lineRule="auto"/>
        <w:jc w:val="both"/>
        <w:rPr>
          <w:bCs/>
          <w:szCs w:val="24"/>
        </w:rPr>
      </w:pPr>
    </w:p>
    <w:p w14:paraId="493E5E1F" w14:textId="77777777" w:rsidR="00F8094B" w:rsidRDefault="00F8094B" w:rsidP="000A6467">
      <w:pPr>
        <w:pStyle w:val="Corpodetexto"/>
        <w:jc w:val="both"/>
        <w:rPr>
          <w:sz w:val="24"/>
        </w:rPr>
      </w:pPr>
      <w:r>
        <w:rPr>
          <w:b/>
          <w:bCs/>
          <w:sz w:val="24"/>
          <w:szCs w:val="22"/>
        </w:rPr>
        <w:t xml:space="preserve">CLÁUSULA DÉCIMA SEGUNDA - </w:t>
      </w:r>
      <w:r>
        <w:rPr>
          <w:b/>
          <w:sz w:val="24"/>
        </w:rPr>
        <w:t xml:space="preserve">DA EXTINÇÃO CONTRATUAL </w:t>
      </w:r>
    </w:p>
    <w:p w14:paraId="78AD9776" w14:textId="77777777" w:rsidR="00F8094B" w:rsidRDefault="00F8094B" w:rsidP="000A6467">
      <w:pPr>
        <w:pStyle w:val="Corpodetexto"/>
        <w:jc w:val="both"/>
        <w:rPr>
          <w:sz w:val="24"/>
        </w:rPr>
      </w:pPr>
      <w:r>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6987FA8" w14:textId="77777777" w:rsidR="00F8094B" w:rsidRDefault="00F8094B" w:rsidP="000A6467">
      <w:pPr>
        <w:pStyle w:val="Corpodetexto"/>
        <w:spacing w:before="240"/>
        <w:jc w:val="both"/>
        <w:rPr>
          <w:sz w:val="24"/>
        </w:rPr>
      </w:pPr>
      <w:r>
        <w:rPr>
          <w:b/>
          <w:sz w:val="24"/>
        </w:rPr>
        <w:t xml:space="preserve">Parágrafo Primeiro - </w:t>
      </w:r>
      <w:r>
        <w:rPr>
          <w:sz w:val="24"/>
        </w:rPr>
        <w:t xml:space="preserve">Nesta hipótese, aplicam-se também os artigos 138 e 139 da mesma Lei. </w:t>
      </w:r>
    </w:p>
    <w:p w14:paraId="13661831" w14:textId="77777777" w:rsidR="00F8094B" w:rsidRDefault="00F8094B" w:rsidP="000A6467">
      <w:pPr>
        <w:pStyle w:val="Corpodetexto"/>
        <w:spacing w:before="240"/>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4EBAC034" w14:textId="77777777" w:rsidR="00F8094B" w:rsidRDefault="00F8094B" w:rsidP="000A6467">
      <w:pPr>
        <w:pStyle w:val="Corpodetexto"/>
        <w:spacing w:before="240"/>
        <w:jc w:val="both"/>
        <w:rPr>
          <w:sz w:val="24"/>
        </w:rPr>
      </w:pPr>
      <w:r>
        <w:rPr>
          <w:b/>
          <w:sz w:val="24"/>
        </w:rPr>
        <w:t>Parágrafo Terceiro -</w:t>
      </w:r>
      <w:r>
        <w:rPr>
          <w:sz w:val="24"/>
        </w:rPr>
        <w:t xml:space="preserve"> Se a operação implicar mudança da pessoa jurídica contratada, deverá ser formalizado termo aditivo para alteração subjetiva. </w:t>
      </w:r>
    </w:p>
    <w:p w14:paraId="6D6C71C4" w14:textId="77777777" w:rsidR="00F8094B" w:rsidRDefault="00F8094B" w:rsidP="000A6467">
      <w:pPr>
        <w:pStyle w:val="Corpodetexto"/>
        <w:spacing w:before="240"/>
        <w:jc w:val="both"/>
        <w:rPr>
          <w:sz w:val="24"/>
        </w:rPr>
      </w:pPr>
      <w:r>
        <w:rPr>
          <w:b/>
          <w:sz w:val="24"/>
        </w:rPr>
        <w:t>Parágrafo Quarto-</w:t>
      </w:r>
      <w:r>
        <w:rPr>
          <w:sz w:val="24"/>
        </w:rPr>
        <w:t xml:space="preserve"> O termo de extinção, sempre que possível, será precedido: </w:t>
      </w:r>
    </w:p>
    <w:p w14:paraId="7455551A" w14:textId="77777777" w:rsidR="00F8094B" w:rsidRDefault="00F8094B" w:rsidP="000A6467">
      <w:pPr>
        <w:pStyle w:val="Corpodetexto"/>
        <w:jc w:val="both"/>
        <w:rPr>
          <w:sz w:val="24"/>
        </w:rPr>
      </w:pPr>
      <w:r>
        <w:rPr>
          <w:sz w:val="24"/>
        </w:rPr>
        <w:t xml:space="preserve">1 Balanço dos eventos contratuais já cumpridos ou parcialmente cumpridos; </w:t>
      </w:r>
    </w:p>
    <w:p w14:paraId="08AEABAD" w14:textId="77777777" w:rsidR="00F8094B" w:rsidRDefault="00F8094B" w:rsidP="000A6467">
      <w:pPr>
        <w:pStyle w:val="Corpodetexto"/>
        <w:jc w:val="both"/>
        <w:rPr>
          <w:sz w:val="24"/>
        </w:rPr>
      </w:pPr>
      <w:r>
        <w:rPr>
          <w:sz w:val="24"/>
        </w:rPr>
        <w:t xml:space="preserve">2 Relação dos pagamentos já efetuados e ainda devidos; </w:t>
      </w:r>
    </w:p>
    <w:p w14:paraId="2FFCCE9C" w14:textId="77777777" w:rsidR="00F8094B" w:rsidRDefault="00F8094B" w:rsidP="000A6467">
      <w:pPr>
        <w:pStyle w:val="Corpodetexto"/>
        <w:jc w:val="both"/>
        <w:rPr>
          <w:sz w:val="24"/>
        </w:rPr>
      </w:pPr>
      <w:r>
        <w:rPr>
          <w:sz w:val="24"/>
        </w:rPr>
        <w:t xml:space="preserve">3 Indenizações e multas. </w:t>
      </w:r>
    </w:p>
    <w:p w14:paraId="108F0A72" w14:textId="77777777" w:rsidR="00F8094B" w:rsidRDefault="00F8094B" w:rsidP="000A6467">
      <w:pPr>
        <w:pStyle w:val="Corpodetexto"/>
        <w:spacing w:before="240"/>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A906DBC" w14:textId="77777777" w:rsidR="00F8094B" w:rsidRDefault="00F8094B" w:rsidP="000A6467">
      <w:pPr>
        <w:pStyle w:val="Corpodetexto"/>
        <w:spacing w:before="240"/>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1CEB995" w14:textId="77777777" w:rsidR="00F8094B" w:rsidRDefault="00F8094B" w:rsidP="00F8094B">
      <w:pPr>
        <w:pStyle w:val="Corpodetexto"/>
        <w:spacing w:line="360" w:lineRule="auto"/>
        <w:jc w:val="both"/>
        <w:rPr>
          <w:b/>
          <w:bCs/>
          <w:sz w:val="24"/>
          <w:szCs w:val="22"/>
        </w:rPr>
      </w:pPr>
    </w:p>
    <w:p w14:paraId="4B9BC7EE" w14:textId="77777777" w:rsidR="000A6467" w:rsidRDefault="000A6467" w:rsidP="00F8094B">
      <w:pPr>
        <w:pStyle w:val="Corpodetexto"/>
        <w:spacing w:line="360" w:lineRule="auto"/>
        <w:jc w:val="both"/>
        <w:rPr>
          <w:b/>
          <w:bCs/>
          <w:sz w:val="24"/>
          <w:szCs w:val="22"/>
        </w:rPr>
      </w:pPr>
    </w:p>
    <w:p w14:paraId="3251DDB0" w14:textId="77777777" w:rsidR="000A6467" w:rsidRDefault="000A6467" w:rsidP="00F8094B">
      <w:pPr>
        <w:pStyle w:val="Corpodetexto"/>
        <w:spacing w:line="360" w:lineRule="auto"/>
        <w:jc w:val="both"/>
        <w:rPr>
          <w:b/>
          <w:bCs/>
          <w:sz w:val="24"/>
          <w:szCs w:val="22"/>
        </w:rPr>
      </w:pPr>
    </w:p>
    <w:p w14:paraId="09B275D1" w14:textId="77777777" w:rsidR="000A6467" w:rsidRDefault="000A6467" w:rsidP="00F8094B">
      <w:pPr>
        <w:pStyle w:val="Corpodetexto"/>
        <w:spacing w:line="360" w:lineRule="auto"/>
        <w:jc w:val="both"/>
        <w:rPr>
          <w:b/>
          <w:bCs/>
          <w:sz w:val="24"/>
          <w:szCs w:val="22"/>
        </w:rPr>
      </w:pPr>
    </w:p>
    <w:p w14:paraId="22B285BD" w14:textId="77777777" w:rsidR="00F8094B" w:rsidRDefault="00F8094B" w:rsidP="00F8094B">
      <w:pPr>
        <w:pStyle w:val="Corpodetexto"/>
        <w:spacing w:line="360" w:lineRule="auto"/>
        <w:jc w:val="both"/>
        <w:rPr>
          <w:sz w:val="24"/>
          <w:szCs w:val="22"/>
        </w:rPr>
      </w:pPr>
      <w:r>
        <w:rPr>
          <w:b/>
          <w:bCs/>
          <w:sz w:val="24"/>
          <w:szCs w:val="22"/>
        </w:rPr>
        <w:lastRenderedPageBreak/>
        <w:t xml:space="preserve">CLAUSULA DÉCIMA TERCEIRA - LEGISLAÇÃO APLICÁVEL </w:t>
      </w:r>
    </w:p>
    <w:p w14:paraId="35C159D6" w14:textId="77777777" w:rsidR="00F8094B" w:rsidRDefault="00F8094B" w:rsidP="00F8094B">
      <w:pPr>
        <w:pStyle w:val="Corpodetexto"/>
        <w:spacing w:line="276"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5A026BB" w14:textId="77777777" w:rsidR="00F8094B" w:rsidRDefault="00F8094B" w:rsidP="00F8094B">
      <w:pPr>
        <w:pStyle w:val="Corpodetexto"/>
        <w:spacing w:line="276" w:lineRule="auto"/>
        <w:jc w:val="both"/>
        <w:rPr>
          <w:b/>
          <w:bCs/>
          <w:sz w:val="24"/>
          <w:szCs w:val="22"/>
        </w:rPr>
      </w:pPr>
    </w:p>
    <w:p w14:paraId="7BFAB26A" w14:textId="77777777" w:rsidR="00F8094B" w:rsidRDefault="00F8094B" w:rsidP="00F8094B">
      <w:pPr>
        <w:pStyle w:val="Corpodetexto"/>
        <w:spacing w:line="276" w:lineRule="auto"/>
        <w:jc w:val="both"/>
        <w:rPr>
          <w:sz w:val="24"/>
          <w:szCs w:val="22"/>
        </w:rPr>
      </w:pPr>
      <w:r>
        <w:rPr>
          <w:b/>
          <w:bCs/>
          <w:sz w:val="24"/>
          <w:szCs w:val="22"/>
        </w:rPr>
        <w:t xml:space="preserve">CLÁUSULA DÉCIMA QUARTA – DURAÇÃO </w:t>
      </w:r>
    </w:p>
    <w:p w14:paraId="5B9B8E95" w14:textId="77777777" w:rsidR="00F8094B" w:rsidRDefault="00F8094B" w:rsidP="00F8094B">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79B9D08D" w14:textId="77777777" w:rsidR="00F8094B" w:rsidRDefault="00F8094B" w:rsidP="00F8094B">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caso persista o interesse da Administração.</w:t>
      </w:r>
    </w:p>
    <w:p w14:paraId="6882BD09" w14:textId="77777777" w:rsidR="00F8094B" w:rsidRDefault="00F8094B" w:rsidP="00F8094B">
      <w:pPr>
        <w:pStyle w:val="Corpodetexto"/>
        <w:spacing w:line="276" w:lineRule="auto"/>
        <w:jc w:val="both"/>
        <w:rPr>
          <w:sz w:val="24"/>
          <w:szCs w:val="22"/>
        </w:rPr>
      </w:pPr>
    </w:p>
    <w:p w14:paraId="7A9B0039" w14:textId="77777777" w:rsidR="00F8094B" w:rsidRDefault="00F8094B" w:rsidP="00F8094B">
      <w:pPr>
        <w:pStyle w:val="Corpodetexto"/>
        <w:spacing w:line="276" w:lineRule="auto"/>
        <w:jc w:val="both"/>
        <w:rPr>
          <w:sz w:val="24"/>
          <w:szCs w:val="22"/>
        </w:rPr>
      </w:pPr>
      <w:r>
        <w:rPr>
          <w:b/>
          <w:bCs/>
          <w:sz w:val="24"/>
          <w:szCs w:val="22"/>
        </w:rPr>
        <w:t xml:space="preserve">CLÁUSULA DÉCIMA QUINTA – DA PUBLICAÇÃO </w:t>
      </w:r>
    </w:p>
    <w:p w14:paraId="27647183" w14:textId="77777777" w:rsidR="00F8094B" w:rsidRDefault="00F8094B" w:rsidP="00F8094B">
      <w:pPr>
        <w:pStyle w:val="Corpodetexto"/>
        <w:spacing w:line="276" w:lineRule="auto"/>
        <w:jc w:val="both"/>
        <w:rPr>
          <w:sz w:val="24"/>
          <w:szCs w:val="22"/>
        </w:rPr>
      </w:pPr>
      <w:r>
        <w:rPr>
          <w:sz w:val="24"/>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53636A28" w14:textId="77777777" w:rsidR="00F8094B" w:rsidRDefault="00F8094B" w:rsidP="00F8094B">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27EC69E2" w14:textId="77777777" w:rsidR="00F8094B" w:rsidRDefault="00F8094B" w:rsidP="00F8094B">
      <w:pPr>
        <w:pStyle w:val="Corpodetexto"/>
        <w:spacing w:line="276" w:lineRule="auto"/>
        <w:jc w:val="both"/>
        <w:rPr>
          <w:sz w:val="24"/>
          <w:szCs w:val="22"/>
        </w:rPr>
      </w:pPr>
      <w:r>
        <w:rPr>
          <w:b/>
          <w:bCs/>
          <w:sz w:val="24"/>
          <w:szCs w:val="22"/>
        </w:rPr>
        <w:t>CLÁUSULA DÉCIMA SEXTA – CASOS OMISSOS</w:t>
      </w:r>
    </w:p>
    <w:p w14:paraId="33A6C56A" w14:textId="77777777" w:rsidR="00F8094B" w:rsidRDefault="00F8094B" w:rsidP="00F8094B">
      <w:pPr>
        <w:pStyle w:val="Corpodetexto"/>
        <w:spacing w:line="276" w:lineRule="auto"/>
        <w:jc w:val="both"/>
        <w:rPr>
          <w:sz w:val="24"/>
          <w:szCs w:val="22"/>
        </w:rPr>
      </w:pPr>
      <w:r>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5F67116D" w14:textId="77777777" w:rsidR="00F8094B" w:rsidRDefault="00F8094B" w:rsidP="00F8094B">
      <w:pPr>
        <w:pStyle w:val="Corpodetexto"/>
        <w:spacing w:line="276" w:lineRule="auto"/>
        <w:jc w:val="both"/>
        <w:rPr>
          <w:b/>
          <w:bCs/>
          <w:sz w:val="24"/>
          <w:szCs w:val="22"/>
        </w:rPr>
      </w:pPr>
    </w:p>
    <w:p w14:paraId="101474A4" w14:textId="77777777" w:rsidR="00F8094B" w:rsidRDefault="00F8094B" w:rsidP="00F8094B">
      <w:pPr>
        <w:pStyle w:val="Corpodetexto"/>
        <w:spacing w:line="276" w:lineRule="auto"/>
        <w:jc w:val="both"/>
        <w:rPr>
          <w:sz w:val="24"/>
          <w:szCs w:val="22"/>
        </w:rPr>
      </w:pPr>
      <w:r>
        <w:rPr>
          <w:b/>
          <w:bCs/>
          <w:sz w:val="24"/>
          <w:szCs w:val="22"/>
        </w:rPr>
        <w:t xml:space="preserve">CLÁUSULA DÉCIMA SETIMA - FORO </w:t>
      </w:r>
    </w:p>
    <w:p w14:paraId="7BCB7C95" w14:textId="77777777" w:rsidR="00F8094B" w:rsidRDefault="00F8094B" w:rsidP="00F8094B">
      <w:pPr>
        <w:pStyle w:val="Corpodetexto"/>
        <w:spacing w:line="276" w:lineRule="auto"/>
        <w:jc w:val="both"/>
        <w:rPr>
          <w:sz w:val="24"/>
          <w:szCs w:val="22"/>
        </w:rPr>
      </w:pPr>
      <w:r>
        <w:rPr>
          <w:sz w:val="24"/>
          <w:szCs w:val="22"/>
        </w:rPr>
        <w:t>Fica eleito o foro da Comarca de Bom Jardim/ RJ para dirimir dúvidas ou questões oriundas do presente contrato.</w:t>
      </w:r>
    </w:p>
    <w:p w14:paraId="48776B7F" w14:textId="77777777" w:rsidR="00F8094B" w:rsidRDefault="00F8094B" w:rsidP="00F8094B">
      <w:pPr>
        <w:pStyle w:val="Corpodetexto"/>
        <w:spacing w:line="276" w:lineRule="auto"/>
        <w:jc w:val="both"/>
        <w:rPr>
          <w:sz w:val="24"/>
          <w:szCs w:val="22"/>
        </w:rPr>
      </w:pPr>
    </w:p>
    <w:p w14:paraId="2863BB48" w14:textId="77777777" w:rsidR="00F8094B" w:rsidRDefault="00F8094B" w:rsidP="00F8094B">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15149253" w14:textId="77777777" w:rsidR="00F8094B" w:rsidRDefault="00F8094B" w:rsidP="00F8094B">
      <w:pPr>
        <w:pStyle w:val="Corpodetexto"/>
        <w:spacing w:line="276" w:lineRule="auto"/>
        <w:jc w:val="both"/>
        <w:rPr>
          <w:szCs w:val="22"/>
        </w:rPr>
      </w:pPr>
    </w:p>
    <w:p w14:paraId="513E3379" w14:textId="77777777" w:rsidR="00F8094B" w:rsidRDefault="00F8094B" w:rsidP="00F8094B">
      <w:pPr>
        <w:pStyle w:val="Corpodetexto"/>
        <w:spacing w:line="200" w:lineRule="atLeast"/>
        <w:jc w:val="both"/>
        <w:rPr>
          <w:sz w:val="24"/>
          <w:szCs w:val="24"/>
        </w:rPr>
      </w:pPr>
    </w:p>
    <w:p w14:paraId="5A498112" w14:textId="77777777" w:rsidR="00F8094B" w:rsidRDefault="00F8094B" w:rsidP="00F8094B">
      <w:pPr>
        <w:pStyle w:val="Corpodetexto"/>
        <w:spacing w:line="200" w:lineRule="atLeast"/>
        <w:rPr>
          <w:sz w:val="24"/>
          <w:szCs w:val="24"/>
        </w:rPr>
      </w:pPr>
      <w:r>
        <w:rPr>
          <w:sz w:val="24"/>
          <w:szCs w:val="24"/>
        </w:rPr>
        <w:t>Bom Jardim/RJ, XXX de XXXXXX de 2024.</w:t>
      </w:r>
    </w:p>
    <w:p w14:paraId="50E980C1" w14:textId="77777777" w:rsidR="00F8094B" w:rsidRDefault="00F8094B" w:rsidP="00F8094B">
      <w:pPr>
        <w:pStyle w:val="Corpodetexto"/>
        <w:spacing w:line="200" w:lineRule="atLeast"/>
        <w:rPr>
          <w:sz w:val="24"/>
          <w:szCs w:val="24"/>
        </w:rPr>
      </w:pPr>
    </w:p>
    <w:p w14:paraId="28FD5790" w14:textId="77777777" w:rsidR="00F8094B" w:rsidRDefault="00F8094B" w:rsidP="00F8094B">
      <w:pPr>
        <w:pStyle w:val="Corpodetexto"/>
        <w:spacing w:line="200" w:lineRule="atLeast"/>
        <w:jc w:val="both"/>
        <w:rPr>
          <w:sz w:val="24"/>
          <w:szCs w:val="24"/>
        </w:rPr>
      </w:pPr>
    </w:p>
    <w:p w14:paraId="1A14F4EC" w14:textId="77777777" w:rsidR="00F8094B" w:rsidRDefault="00F8094B" w:rsidP="00F8094B">
      <w:pPr>
        <w:pStyle w:val="Corpodetexto"/>
        <w:spacing w:line="200" w:lineRule="atLeast"/>
        <w:jc w:val="both"/>
        <w:rPr>
          <w:sz w:val="24"/>
          <w:szCs w:val="24"/>
        </w:rPr>
      </w:pPr>
    </w:p>
    <w:p w14:paraId="22719CC5" w14:textId="77777777" w:rsidR="00796407" w:rsidRDefault="00796407" w:rsidP="00F8094B">
      <w:pPr>
        <w:pStyle w:val="Corpodetexto"/>
        <w:spacing w:line="200" w:lineRule="atLeast"/>
        <w:jc w:val="both"/>
        <w:rPr>
          <w:sz w:val="24"/>
          <w:szCs w:val="24"/>
        </w:rPr>
      </w:pPr>
    </w:p>
    <w:p w14:paraId="20EFD905" w14:textId="77777777" w:rsidR="00F8094B" w:rsidRDefault="00F8094B" w:rsidP="00F8094B">
      <w:pPr>
        <w:pStyle w:val="Corpodetexto"/>
        <w:spacing w:line="200" w:lineRule="atLeast"/>
        <w:rPr>
          <w:b/>
          <w:sz w:val="24"/>
          <w:szCs w:val="24"/>
        </w:rPr>
      </w:pPr>
      <w:r>
        <w:rPr>
          <w:b/>
          <w:sz w:val="24"/>
          <w:szCs w:val="24"/>
        </w:rPr>
        <w:t>MUNICÍPIO DE BOM JARDIM</w:t>
      </w:r>
    </w:p>
    <w:p w14:paraId="2C654A9E" w14:textId="77777777" w:rsidR="00F8094B" w:rsidRDefault="00F8094B" w:rsidP="00F8094B">
      <w:pPr>
        <w:pStyle w:val="Corpodetexto"/>
        <w:spacing w:line="200" w:lineRule="atLeast"/>
        <w:rPr>
          <w:sz w:val="24"/>
          <w:szCs w:val="24"/>
        </w:rPr>
      </w:pPr>
      <w:r>
        <w:rPr>
          <w:b/>
          <w:sz w:val="24"/>
          <w:szCs w:val="24"/>
        </w:rPr>
        <w:t>CONTRATANTE</w:t>
      </w:r>
    </w:p>
    <w:p w14:paraId="44EC52E9" w14:textId="77777777" w:rsidR="00F8094B" w:rsidRDefault="00F8094B" w:rsidP="00F8094B">
      <w:pPr>
        <w:pStyle w:val="Corpodetexto"/>
        <w:spacing w:line="200" w:lineRule="atLeast"/>
        <w:rPr>
          <w:b/>
          <w:bCs/>
          <w:sz w:val="24"/>
          <w:szCs w:val="24"/>
        </w:rPr>
      </w:pPr>
    </w:p>
    <w:p w14:paraId="3935815F" w14:textId="77777777" w:rsidR="00F8094B" w:rsidRDefault="00F8094B" w:rsidP="00F8094B">
      <w:pPr>
        <w:pStyle w:val="Corpodetexto"/>
        <w:spacing w:line="200" w:lineRule="atLeast"/>
        <w:rPr>
          <w:b/>
          <w:bCs/>
          <w:sz w:val="24"/>
          <w:szCs w:val="24"/>
        </w:rPr>
      </w:pPr>
    </w:p>
    <w:p w14:paraId="1E5E9457" w14:textId="77777777" w:rsidR="000A6467" w:rsidRDefault="000A6467" w:rsidP="00F8094B">
      <w:pPr>
        <w:pStyle w:val="Corpodetexto"/>
        <w:spacing w:line="200" w:lineRule="atLeast"/>
        <w:rPr>
          <w:b/>
          <w:bCs/>
          <w:sz w:val="24"/>
          <w:szCs w:val="24"/>
        </w:rPr>
      </w:pPr>
    </w:p>
    <w:p w14:paraId="54B0F35A" w14:textId="77777777" w:rsidR="00F8094B" w:rsidRDefault="00F8094B" w:rsidP="00F8094B">
      <w:pPr>
        <w:pStyle w:val="Corpodetexto"/>
        <w:spacing w:line="200" w:lineRule="atLeast"/>
        <w:rPr>
          <w:b/>
          <w:bCs/>
          <w:sz w:val="24"/>
          <w:szCs w:val="24"/>
        </w:rPr>
      </w:pPr>
      <w:r>
        <w:rPr>
          <w:b/>
          <w:bCs/>
          <w:sz w:val="24"/>
          <w:szCs w:val="24"/>
        </w:rPr>
        <w:t>XXXXXXXXXXX</w:t>
      </w:r>
    </w:p>
    <w:p w14:paraId="2374955F" w14:textId="77777777" w:rsidR="00F8094B" w:rsidRDefault="00F8094B" w:rsidP="00F8094B">
      <w:pPr>
        <w:pStyle w:val="Corpodetexto"/>
        <w:spacing w:line="200" w:lineRule="atLeast"/>
        <w:rPr>
          <w:b/>
          <w:bCs/>
          <w:sz w:val="24"/>
          <w:szCs w:val="24"/>
        </w:rPr>
      </w:pPr>
      <w:r>
        <w:rPr>
          <w:b/>
          <w:bCs/>
          <w:sz w:val="24"/>
          <w:szCs w:val="24"/>
        </w:rPr>
        <w:t>CONTRATADA</w:t>
      </w:r>
    </w:p>
    <w:p w14:paraId="4A93108A" w14:textId="77777777" w:rsidR="00F8094B" w:rsidRDefault="00F8094B" w:rsidP="00F8094B">
      <w:pPr>
        <w:rPr>
          <w:b/>
          <w:sz w:val="24"/>
          <w:szCs w:val="24"/>
        </w:rPr>
      </w:pPr>
    </w:p>
    <w:p w14:paraId="28008CE8" w14:textId="77777777" w:rsidR="00F8094B" w:rsidRDefault="00F8094B" w:rsidP="007246B3">
      <w:pPr>
        <w:pStyle w:val="Corpodetexto"/>
        <w:spacing w:line="276" w:lineRule="auto"/>
        <w:jc w:val="left"/>
        <w:rPr>
          <w:b/>
          <w:bCs/>
          <w:sz w:val="24"/>
          <w:szCs w:val="24"/>
        </w:rPr>
      </w:pPr>
    </w:p>
    <w:p w14:paraId="382A6B23" w14:textId="77777777" w:rsidR="00F8094B" w:rsidRDefault="00F8094B" w:rsidP="007246B3">
      <w:pPr>
        <w:pStyle w:val="Corpodetexto"/>
        <w:spacing w:line="276" w:lineRule="auto"/>
        <w:jc w:val="left"/>
        <w:rPr>
          <w:b/>
          <w:bCs/>
          <w:sz w:val="24"/>
          <w:szCs w:val="24"/>
        </w:rPr>
      </w:pPr>
    </w:p>
    <w:p w14:paraId="77E27A1A" w14:textId="77777777" w:rsidR="007246B3" w:rsidRDefault="007246B3" w:rsidP="007246B3">
      <w:pPr>
        <w:pStyle w:val="Corpodetexto"/>
        <w:spacing w:line="276" w:lineRule="auto"/>
        <w:jc w:val="left"/>
        <w:rPr>
          <w:b/>
          <w:bCs/>
          <w:sz w:val="24"/>
          <w:szCs w:val="24"/>
        </w:rPr>
      </w:pPr>
    </w:p>
    <w:p w14:paraId="46731E8C" w14:textId="77777777" w:rsidR="007246B3" w:rsidRDefault="007246B3" w:rsidP="007246B3">
      <w:pPr>
        <w:pStyle w:val="Corpodetexto"/>
        <w:spacing w:line="276" w:lineRule="auto"/>
        <w:jc w:val="left"/>
        <w:rPr>
          <w:b/>
          <w:bCs/>
          <w:sz w:val="24"/>
          <w:szCs w:val="24"/>
        </w:rPr>
      </w:pPr>
    </w:p>
    <w:p w14:paraId="4967B84D" w14:textId="77777777" w:rsidR="007246B3" w:rsidRDefault="007246B3" w:rsidP="007246B3">
      <w:pPr>
        <w:pStyle w:val="Corpodetexto"/>
        <w:spacing w:line="276" w:lineRule="auto"/>
        <w:jc w:val="left"/>
        <w:rPr>
          <w:b/>
          <w:bCs/>
          <w:sz w:val="24"/>
          <w:szCs w:val="24"/>
        </w:rPr>
      </w:pPr>
    </w:p>
    <w:p w14:paraId="2B163AD7" w14:textId="77777777" w:rsidR="007246B3" w:rsidRDefault="007246B3" w:rsidP="007246B3">
      <w:pPr>
        <w:pStyle w:val="Corpodetexto"/>
        <w:spacing w:line="276" w:lineRule="auto"/>
        <w:jc w:val="left"/>
        <w:rPr>
          <w:b/>
          <w:bCs/>
          <w:sz w:val="24"/>
          <w:szCs w:val="24"/>
        </w:rPr>
      </w:pPr>
    </w:p>
    <w:p w14:paraId="0EDC0DEB" w14:textId="77777777" w:rsidR="007246B3" w:rsidRDefault="007246B3" w:rsidP="007246B3">
      <w:pPr>
        <w:pStyle w:val="Corpodetexto"/>
        <w:spacing w:line="276" w:lineRule="auto"/>
        <w:jc w:val="left"/>
        <w:rPr>
          <w:b/>
          <w:bCs/>
          <w:sz w:val="24"/>
          <w:szCs w:val="24"/>
        </w:rPr>
      </w:pPr>
    </w:p>
    <w:p w14:paraId="61523826" w14:textId="77777777" w:rsidR="007246B3" w:rsidRDefault="007246B3" w:rsidP="007246B3">
      <w:pPr>
        <w:jc w:val="center"/>
        <w:rPr>
          <w:b/>
          <w:sz w:val="24"/>
          <w:szCs w:val="24"/>
        </w:rPr>
      </w:pPr>
    </w:p>
    <w:p w14:paraId="135BA845" w14:textId="77777777" w:rsidR="00192E58" w:rsidRDefault="00192E58" w:rsidP="00280E5C">
      <w:pPr>
        <w:jc w:val="both"/>
        <w:rPr>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19544404" w14:textId="77777777" w:rsidR="00192E58" w:rsidRDefault="00192E58" w:rsidP="00280E5C">
      <w:pPr>
        <w:jc w:val="both"/>
        <w:rPr>
          <w:sz w:val="24"/>
          <w:szCs w:val="24"/>
        </w:rPr>
      </w:pPr>
    </w:p>
    <w:p w14:paraId="50C20D84" w14:textId="77777777" w:rsidR="00192E58" w:rsidRDefault="00192E58" w:rsidP="00280E5C">
      <w:pPr>
        <w:jc w:val="both"/>
        <w:rPr>
          <w:sz w:val="24"/>
          <w:szCs w:val="24"/>
        </w:rPr>
      </w:pPr>
    </w:p>
    <w:p w14:paraId="3F8D6668" w14:textId="77777777" w:rsidR="00192E58" w:rsidRDefault="00192E58" w:rsidP="00280E5C">
      <w:pPr>
        <w:jc w:val="both"/>
        <w:rPr>
          <w:sz w:val="24"/>
          <w:szCs w:val="24"/>
        </w:rPr>
      </w:pPr>
    </w:p>
    <w:p w14:paraId="2E9E7B60" w14:textId="77777777" w:rsidR="00192E58" w:rsidRDefault="00192E58" w:rsidP="00280E5C">
      <w:pPr>
        <w:jc w:val="both"/>
        <w:rPr>
          <w:sz w:val="24"/>
          <w:szCs w:val="24"/>
        </w:rPr>
      </w:pPr>
    </w:p>
    <w:p w14:paraId="5BD8D0DF" w14:textId="77777777" w:rsidR="00192E58" w:rsidRDefault="00192E58" w:rsidP="00280E5C">
      <w:pPr>
        <w:jc w:val="both"/>
        <w:rPr>
          <w:sz w:val="24"/>
          <w:szCs w:val="24"/>
        </w:rPr>
      </w:pPr>
    </w:p>
    <w:p w14:paraId="27D1CF4F" w14:textId="77777777" w:rsidR="00192E58" w:rsidRDefault="00192E58" w:rsidP="00280E5C">
      <w:pPr>
        <w:jc w:val="both"/>
        <w:rPr>
          <w:sz w:val="24"/>
          <w:szCs w:val="24"/>
        </w:rPr>
      </w:pPr>
    </w:p>
    <w:p w14:paraId="370ACA70" w14:textId="77777777" w:rsidR="00192E58" w:rsidRDefault="00192E58" w:rsidP="00280E5C">
      <w:pPr>
        <w:jc w:val="both"/>
        <w:rPr>
          <w:sz w:val="24"/>
          <w:szCs w:val="24"/>
        </w:rPr>
      </w:pPr>
    </w:p>
    <w:p w14:paraId="34050221" w14:textId="77777777" w:rsidR="00192E58" w:rsidRDefault="00192E58" w:rsidP="00280E5C">
      <w:pPr>
        <w:jc w:val="both"/>
        <w:rPr>
          <w:sz w:val="24"/>
          <w:szCs w:val="24"/>
        </w:rPr>
      </w:pPr>
    </w:p>
    <w:p w14:paraId="3F2F84DB" w14:textId="77777777" w:rsidR="00192E58" w:rsidRDefault="00192E58" w:rsidP="00280E5C">
      <w:pPr>
        <w:jc w:val="both"/>
        <w:rPr>
          <w:sz w:val="24"/>
          <w:szCs w:val="24"/>
        </w:rPr>
      </w:pPr>
    </w:p>
    <w:p w14:paraId="1D08895F" w14:textId="77777777" w:rsidR="00192E58" w:rsidRDefault="00192E58" w:rsidP="00280E5C">
      <w:pPr>
        <w:jc w:val="both"/>
        <w:rPr>
          <w:sz w:val="24"/>
          <w:szCs w:val="24"/>
        </w:rPr>
      </w:pPr>
    </w:p>
    <w:p w14:paraId="6745AB9D" w14:textId="77777777" w:rsidR="00192E58" w:rsidRPr="000F4490" w:rsidRDefault="00192E58" w:rsidP="00192E58">
      <w:pPr>
        <w:pStyle w:val="Corpodetexto"/>
        <w:spacing w:line="200" w:lineRule="atLeast"/>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2AA3C28" w14:textId="77777777" w:rsidR="008B7FA6" w:rsidRPr="00F30EF9" w:rsidRDefault="008B7FA6" w:rsidP="004F046B">
      <w:pPr>
        <w:jc w:val="both"/>
        <w:rPr>
          <w:sz w:val="24"/>
          <w:szCs w:val="24"/>
        </w:rPr>
      </w:pPr>
    </w:p>
    <w:sectPr w:rsidR="008B7FA6" w:rsidRPr="00F30EF9" w:rsidSect="000E59EE">
      <w:headerReference w:type="default" r:id="rId126"/>
      <w:footerReference w:type="default" r:id="rId127"/>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10E6D" w14:textId="77777777" w:rsidR="00693150" w:rsidRDefault="00693150">
      <w:r>
        <w:separator/>
      </w:r>
    </w:p>
  </w:endnote>
  <w:endnote w:type="continuationSeparator" w:id="0">
    <w:p w14:paraId="774E5550" w14:textId="77777777" w:rsidR="00693150" w:rsidRDefault="0069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3192F" w:rsidRPr="000E59EE" w:rsidRDefault="00A3192F"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3F1E81">
          <w:rPr>
            <w:noProof/>
            <w:sz w:val="22"/>
          </w:rPr>
          <w:t>1</w:t>
        </w:r>
        <w:r w:rsidRPr="000E59EE">
          <w:rPr>
            <w:sz w:val="22"/>
          </w:rPr>
          <w:fldChar w:fldCharType="end"/>
        </w:r>
        <w:r w:rsidRPr="000E59EE">
          <w:rPr>
            <w:sz w:val="22"/>
          </w:rPr>
          <w:t>]</w:t>
        </w:r>
      </w:p>
    </w:sdtContent>
  </w:sdt>
  <w:p w14:paraId="018AF884" w14:textId="781B2227" w:rsidR="00A3192F" w:rsidRDefault="00A3192F">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3192F" w:rsidRDefault="00A3192F"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3F1E81">
      <w:rPr>
        <w:noProof/>
        <w:sz w:val="20"/>
      </w:rPr>
      <w:t>81</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F3FBB" w14:textId="77777777" w:rsidR="00693150" w:rsidRDefault="00693150">
      <w:r>
        <w:separator/>
      </w:r>
    </w:p>
  </w:footnote>
  <w:footnote w:type="continuationSeparator" w:id="0">
    <w:p w14:paraId="3B6E51AB" w14:textId="77777777" w:rsidR="00693150" w:rsidRDefault="0069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3192F" w:rsidRDefault="00A3192F"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0362A68" w:rsidR="00A3192F" w:rsidRPr="00424C5A" w:rsidRDefault="00A3192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0379</w:t>
                          </w:r>
                          <w:r w:rsidRPr="00424C5A">
                            <w:rPr>
                              <w:b/>
                              <w:sz w:val="18"/>
                            </w:rPr>
                            <w:t>/2</w:t>
                          </w:r>
                          <w:r>
                            <w:rPr>
                              <w:b/>
                              <w:sz w:val="18"/>
                            </w:rPr>
                            <w:t>4</w:t>
                          </w:r>
                        </w:p>
                        <w:p w14:paraId="1FC1E4C9" w14:textId="1199F3F5" w:rsidR="00A3192F" w:rsidRPr="00424C5A" w:rsidRDefault="00A3192F"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A3192F" w:rsidRDefault="00A319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0362A68" w:rsidR="00037595" w:rsidRPr="00424C5A" w:rsidRDefault="00037595"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0379</w:t>
                    </w:r>
                    <w:r w:rsidRPr="00424C5A">
                      <w:rPr>
                        <w:b/>
                        <w:sz w:val="18"/>
                      </w:rPr>
                      <w:t>/2</w:t>
                    </w:r>
                    <w:r>
                      <w:rPr>
                        <w:b/>
                        <w:sz w:val="18"/>
                      </w:rPr>
                      <w:t>4</w:t>
                    </w:r>
                  </w:p>
                  <w:p w14:paraId="1FC1E4C9" w14:textId="1199F3F5" w:rsidR="00037595" w:rsidRPr="00424C5A" w:rsidRDefault="00037595"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37595" w:rsidRDefault="00037595"/>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3192F" w:rsidRDefault="00A3192F"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3192F" w:rsidRDefault="00A319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A3192F" w:rsidRDefault="00A3192F"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49BC3BA0" w:rsidR="00A3192F" w:rsidRPr="00424C5A" w:rsidRDefault="00A3192F"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0379</w:t>
                          </w:r>
                          <w:r w:rsidRPr="00424C5A">
                            <w:rPr>
                              <w:b/>
                              <w:sz w:val="18"/>
                            </w:rPr>
                            <w:t>/2</w:t>
                          </w:r>
                          <w:r>
                            <w:rPr>
                              <w:b/>
                              <w:sz w:val="18"/>
                            </w:rPr>
                            <w:t>4</w:t>
                          </w:r>
                        </w:p>
                        <w:p w14:paraId="31179398" w14:textId="77777777" w:rsidR="00A3192F" w:rsidRPr="00424C5A" w:rsidRDefault="00A3192F"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A3192F" w:rsidRDefault="00A3192F"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49BC3BA0" w:rsidR="00037595" w:rsidRPr="00424C5A" w:rsidRDefault="00037595" w:rsidP="000E59EE">
                    <w:pPr>
                      <w:spacing w:before="13" w:line="276" w:lineRule="auto"/>
                      <w:ind w:left="20"/>
                      <w:rPr>
                        <w:b/>
                        <w:sz w:val="18"/>
                      </w:rPr>
                    </w:pPr>
                    <w:r w:rsidRPr="00424C5A">
                      <w:rPr>
                        <w:b/>
                        <w:sz w:val="18"/>
                      </w:rPr>
                      <w:t>PROCESSO</w:t>
                    </w:r>
                    <w:r w:rsidRPr="00424C5A">
                      <w:rPr>
                        <w:b/>
                        <w:spacing w:val="-4"/>
                        <w:sz w:val="18"/>
                      </w:rPr>
                      <w:t xml:space="preserve"> </w:t>
                    </w:r>
                    <w:r>
                      <w:rPr>
                        <w:b/>
                        <w:sz w:val="18"/>
                      </w:rPr>
                      <w:t xml:space="preserve">Nº </w:t>
                    </w:r>
                    <w:r w:rsidR="00AF5A84">
                      <w:rPr>
                        <w:b/>
                        <w:sz w:val="18"/>
                      </w:rPr>
                      <w:t>0379</w:t>
                    </w:r>
                    <w:r w:rsidRPr="00424C5A">
                      <w:rPr>
                        <w:b/>
                        <w:sz w:val="18"/>
                      </w:rPr>
                      <w:t>/2</w:t>
                    </w:r>
                    <w:r w:rsidR="00AF5A84">
                      <w:rPr>
                        <w:b/>
                        <w:sz w:val="18"/>
                      </w:rPr>
                      <w:t>4</w:t>
                    </w:r>
                  </w:p>
                  <w:p w14:paraId="31179398" w14:textId="77777777" w:rsidR="00037595" w:rsidRPr="00424C5A" w:rsidRDefault="00037595"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37595" w:rsidRDefault="00037595"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3192F" w:rsidRDefault="00A3192F"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3192F" w:rsidRDefault="00A319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91E2D50"/>
    <w:multiLevelType w:val="multilevel"/>
    <w:tmpl w:val="32C28C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3">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33D415C"/>
    <w:multiLevelType w:val="multilevel"/>
    <w:tmpl w:val="3C6A091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5">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46">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0">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6C77424"/>
    <w:multiLevelType w:val="multilevel"/>
    <w:tmpl w:val="4802F2BC"/>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12"/>
  </w:num>
  <w:num w:numId="3">
    <w:abstractNumId w:val="51"/>
  </w:num>
  <w:num w:numId="4">
    <w:abstractNumId w:val="41"/>
  </w:num>
  <w:num w:numId="5">
    <w:abstractNumId w:val="24"/>
  </w:num>
  <w:num w:numId="6">
    <w:abstractNumId w:val="14"/>
  </w:num>
  <w:num w:numId="7">
    <w:abstractNumId w:val="20"/>
  </w:num>
  <w:num w:numId="8">
    <w:abstractNumId w:val="36"/>
  </w:num>
  <w:num w:numId="9">
    <w:abstractNumId w:val="28"/>
  </w:num>
  <w:num w:numId="10">
    <w:abstractNumId w:val="39"/>
  </w:num>
  <w:num w:numId="11">
    <w:abstractNumId w:val="49"/>
  </w:num>
  <w:num w:numId="12">
    <w:abstractNumId w:val="22"/>
  </w:num>
  <w:num w:numId="13">
    <w:abstractNumId w:val="34"/>
  </w:num>
  <w:num w:numId="14">
    <w:abstractNumId w:val="35"/>
  </w:num>
  <w:num w:numId="15">
    <w:abstractNumId w:val="40"/>
  </w:num>
  <w:num w:numId="16">
    <w:abstractNumId w:val="9"/>
  </w:num>
  <w:num w:numId="17">
    <w:abstractNumId w:val="45"/>
  </w:num>
  <w:num w:numId="18">
    <w:abstractNumId w:val="54"/>
  </w:num>
  <w:num w:numId="19">
    <w:abstractNumId w:val="48"/>
  </w:num>
  <w:num w:numId="20">
    <w:abstractNumId w:val="26"/>
  </w:num>
  <w:num w:numId="21">
    <w:abstractNumId w:val="37"/>
  </w:num>
  <w:num w:numId="22">
    <w:abstractNumId w:val="13"/>
  </w:num>
  <w:num w:numId="23">
    <w:abstractNumId w:val="43"/>
    <w:lvlOverride w:ilvl="0">
      <w:startOverride w:val="1"/>
    </w:lvlOverride>
    <w:lvlOverride w:ilvl="1"/>
    <w:lvlOverride w:ilvl="2"/>
    <w:lvlOverride w:ilvl="3"/>
    <w:lvlOverride w:ilvl="4"/>
    <w:lvlOverride w:ilvl="5"/>
    <w:lvlOverride w:ilvl="6"/>
    <w:lvlOverride w:ilvl="7"/>
    <w:lvlOverride w:ilvl="8"/>
  </w:num>
  <w:num w:numId="24">
    <w:abstractNumId w:val="29"/>
    <w:lvlOverride w:ilvl="0">
      <w:startOverride w:val="4"/>
    </w:lvlOverride>
    <w:lvlOverride w:ilvl="1"/>
    <w:lvlOverride w:ilvl="2"/>
    <w:lvlOverride w:ilvl="3"/>
    <w:lvlOverride w:ilvl="4"/>
    <w:lvlOverride w:ilvl="5"/>
    <w:lvlOverride w:ilvl="6"/>
    <w:lvlOverride w:ilvl="7"/>
    <w:lvlOverride w:ilvl="8"/>
  </w:num>
  <w:num w:numId="25">
    <w:abstractNumId w:val="44"/>
    <w:lvlOverride w:ilvl="0">
      <w:startOverride w:val="6"/>
    </w:lvlOverride>
    <w:lvlOverride w:ilvl="1"/>
    <w:lvlOverride w:ilvl="2"/>
    <w:lvlOverride w:ilvl="3"/>
    <w:lvlOverride w:ilvl="4"/>
    <w:lvlOverride w:ilvl="5"/>
    <w:lvlOverride w:ilvl="6"/>
    <w:lvlOverride w:ilvl="7"/>
    <w:lvlOverride w:ilvl="8"/>
  </w:num>
  <w:num w:numId="26">
    <w:abstractNumId w:val="19"/>
    <w:lvlOverride w:ilvl="0">
      <w:startOverride w:val="9"/>
    </w:lvlOverride>
    <w:lvlOverride w:ilvl="1"/>
    <w:lvlOverride w:ilvl="2"/>
    <w:lvlOverride w:ilvl="3"/>
    <w:lvlOverride w:ilvl="4"/>
    <w:lvlOverride w:ilvl="5"/>
    <w:lvlOverride w:ilvl="6"/>
    <w:lvlOverride w:ilvl="7"/>
    <w:lvlOverride w:ilvl="8"/>
  </w:num>
  <w:num w:numId="27">
    <w:abstractNumId w:val="7"/>
  </w:num>
  <w:num w:numId="28">
    <w:abstractNumId w:val="21"/>
  </w:num>
  <w:num w:numId="29">
    <w:abstractNumId w:val="15"/>
  </w:num>
  <w:num w:numId="30">
    <w:abstractNumId w:val="27"/>
  </w:num>
  <w:num w:numId="31">
    <w:abstractNumId w:val="30"/>
  </w:num>
  <w:num w:numId="32">
    <w:abstractNumId w:val="10"/>
  </w:num>
  <w:num w:numId="33">
    <w:abstractNumId w:val="53"/>
  </w:num>
  <w:num w:numId="34">
    <w:abstractNumId w:val="32"/>
  </w:num>
  <w:num w:numId="35">
    <w:abstractNumId w:val="31"/>
  </w:num>
  <w:num w:numId="36">
    <w:abstractNumId w:val="42"/>
  </w:num>
  <w:num w:numId="37">
    <w:abstractNumId w:val="11"/>
  </w:num>
  <w:num w:numId="38">
    <w:abstractNumId w:val="17"/>
  </w:num>
  <w:num w:numId="39">
    <w:abstractNumId w:val="8"/>
  </w:num>
  <w:num w:numId="40">
    <w:abstractNumId w:val="55"/>
  </w:num>
  <w:num w:numId="41">
    <w:abstractNumId w:val="50"/>
  </w:num>
  <w:num w:numId="42">
    <w:abstractNumId w:val="46"/>
  </w:num>
  <w:num w:numId="43">
    <w:abstractNumId w:val="23"/>
  </w:num>
  <w:num w:numId="44">
    <w:abstractNumId w:val="6"/>
  </w:num>
  <w:num w:numId="45">
    <w:abstractNumId w:val="38"/>
  </w:num>
  <w:num w:numId="46">
    <w:abstractNumId w:val="16"/>
  </w:num>
  <w:num w:numId="47">
    <w:abstractNumId w:val="25"/>
  </w:num>
  <w:num w:numId="48">
    <w:abstractNumId w:val="52"/>
  </w:num>
  <w:num w:numId="49">
    <w:abstractNumId w:val="18"/>
  </w:num>
  <w:num w:numId="50">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37595"/>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774AD"/>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6467"/>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055"/>
    <w:rsid w:val="00104A76"/>
    <w:rsid w:val="00106B8E"/>
    <w:rsid w:val="00107182"/>
    <w:rsid w:val="00110BC1"/>
    <w:rsid w:val="00111B7B"/>
    <w:rsid w:val="001124F6"/>
    <w:rsid w:val="0011388C"/>
    <w:rsid w:val="001139A1"/>
    <w:rsid w:val="00114655"/>
    <w:rsid w:val="00116E8B"/>
    <w:rsid w:val="00120305"/>
    <w:rsid w:val="00120F3C"/>
    <w:rsid w:val="001216E9"/>
    <w:rsid w:val="00121CB7"/>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2D68"/>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977D0"/>
    <w:rsid w:val="001A30E8"/>
    <w:rsid w:val="001A5E52"/>
    <w:rsid w:val="001A6973"/>
    <w:rsid w:val="001A6BFE"/>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15A8"/>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3D67"/>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296"/>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3A79"/>
    <w:rsid w:val="002E3D77"/>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7FF7"/>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867"/>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1E81"/>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4EF"/>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56C9"/>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00CE"/>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3CBB"/>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C9A"/>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2895"/>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6501"/>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315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759C"/>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4BD4"/>
    <w:rsid w:val="007675CD"/>
    <w:rsid w:val="00767893"/>
    <w:rsid w:val="00770B06"/>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87EB3"/>
    <w:rsid w:val="007907FE"/>
    <w:rsid w:val="00791122"/>
    <w:rsid w:val="007916C2"/>
    <w:rsid w:val="00792133"/>
    <w:rsid w:val="00792259"/>
    <w:rsid w:val="007951F9"/>
    <w:rsid w:val="00795255"/>
    <w:rsid w:val="00795955"/>
    <w:rsid w:val="00796407"/>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4EB6"/>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63E1"/>
    <w:rsid w:val="007E7C11"/>
    <w:rsid w:val="007F08F2"/>
    <w:rsid w:val="007F2BD0"/>
    <w:rsid w:val="007F3D7D"/>
    <w:rsid w:val="007F4B0C"/>
    <w:rsid w:val="007F6AAF"/>
    <w:rsid w:val="007F7DBD"/>
    <w:rsid w:val="00800086"/>
    <w:rsid w:val="00800B67"/>
    <w:rsid w:val="008022DD"/>
    <w:rsid w:val="008029F8"/>
    <w:rsid w:val="00802F85"/>
    <w:rsid w:val="00804450"/>
    <w:rsid w:val="00805375"/>
    <w:rsid w:val="00806453"/>
    <w:rsid w:val="008071D9"/>
    <w:rsid w:val="00807EA9"/>
    <w:rsid w:val="0081017D"/>
    <w:rsid w:val="00810AAD"/>
    <w:rsid w:val="00811273"/>
    <w:rsid w:val="008135BE"/>
    <w:rsid w:val="00813D4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962"/>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32B7"/>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2DC4"/>
    <w:rsid w:val="00903153"/>
    <w:rsid w:val="00903190"/>
    <w:rsid w:val="00903CE1"/>
    <w:rsid w:val="00904837"/>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6AD9"/>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BCE"/>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261"/>
    <w:rsid w:val="009B4B1C"/>
    <w:rsid w:val="009B6D92"/>
    <w:rsid w:val="009C0400"/>
    <w:rsid w:val="009C0A0D"/>
    <w:rsid w:val="009C104A"/>
    <w:rsid w:val="009C1E13"/>
    <w:rsid w:val="009C22CA"/>
    <w:rsid w:val="009C2D8D"/>
    <w:rsid w:val="009C3148"/>
    <w:rsid w:val="009C34D0"/>
    <w:rsid w:val="009C371E"/>
    <w:rsid w:val="009C4055"/>
    <w:rsid w:val="009C5BD1"/>
    <w:rsid w:val="009C5C69"/>
    <w:rsid w:val="009C6A33"/>
    <w:rsid w:val="009C7175"/>
    <w:rsid w:val="009D0531"/>
    <w:rsid w:val="009D1212"/>
    <w:rsid w:val="009D2109"/>
    <w:rsid w:val="009D2378"/>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52D"/>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9D9"/>
    <w:rsid w:val="00A25AF5"/>
    <w:rsid w:val="00A26793"/>
    <w:rsid w:val="00A26AC2"/>
    <w:rsid w:val="00A26DBA"/>
    <w:rsid w:val="00A27775"/>
    <w:rsid w:val="00A27801"/>
    <w:rsid w:val="00A27BF0"/>
    <w:rsid w:val="00A3116C"/>
    <w:rsid w:val="00A31551"/>
    <w:rsid w:val="00A3192F"/>
    <w:rsid w:val="00A31B3A"/>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255"/>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4A8"/>
    <w:rsid w:val="00A866DD"/>
    <w:rsid w:val="00A87358"/>
    <w:rsid w:val="00A8785B"/>
    <w:rsid w:val="00A90979"/>
    <w:rsid w:val="00A90CA9"/>
    <w:rsid w:val="00A90E04"/>
    <w:rsid w:val="00A91333"/>
    <w:rsid w:val="00A91AC7"/>
    <w:rsid w:val="00A94C41"/>
    <w:rsid w:val="00A94D8F"/>
    <w:rsid w:val="00A9626D"/>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9B8"/>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5A84"/>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47E50"/>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03D"/>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496"/>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635"/>
    <w:rsid w:val="00C04A55"/>
    <w:rsid w:val="00C0556F"/>
    <w:rsid w:val="00C05AAD"/>
    <w:rsid w:val="00C0685B"/>
    <w:rsid w:val="00C06FC4"/>
    <w:rsid w:val="00C10C6C"/>
    <w:rsid w:val="00C10CB5"/>
    <w:rsid w:val="00C11197"/>
    <w:rsid w:val="00C1125A"/>
    <w:rsid w:val="00C11965"/>
    <w:rsid w:val="00C120D4"/>
    <w:rsid w:val="00C12D3A"/>
    <w:rsid w:val="00C14DD0"/>
    <w:rsid w:val="00C152BE"/>
    <w:rsid w:val="00C1531C"/>
    <w:rsid w:val="00C16220"/>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2EE3"/>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2A5D"/>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5EA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1C14"/>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46"/>
    <w:rsid w:val="00DF0CDF"/>
    <w:rsid w:val="00DF2717"/>
    <w:rsid w:val="00DF2765"/>
    <w:rsid w:val="00DF2C35"/>
    <w:rsid w:val="00DF2E9B"/>
    <w:rsid w:val="00DF4330"/>
    <w:rsid w:val="00DF558D"/>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1F69"/>
    <w:rsid w:val="00E522FD"/>
    <w:rsid w:val="00E52C38"/>
    <w:rsid w:val="00E52ED0"/>
    <w:rsid w:val="00E539C4"/>
    <w:rsid w:val="00E53B4D"/>
    <w:rsid w:val="00E53B54"/>
    <w:rsid w:val="00E53FE3"/>
    <w:rsid w:val="00E5519B"/>
    <w:rsid w:val="00E56585"/>
    <w:rsid w:val="00E56F7C"/>
    <w:rsid w:val="00E57167"/>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5428"/>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A8"/>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3C39"/>
    <w:rsid w:val="00F641AD"/>
    <w:rsid w:val="00F6530E"/>
    <w:rsid w:val="00F67EC9"/>
    <w:rsid w:val="00F70465"/>
    <w:rsid w:val="00F70CA5"/>
    <w:rsid w:val="00F7226B"/>
    <w:rsid w:val="00F72C97"/>
    <w:rsid w:val="00F7494B"/>
    <w:rsid w:val="00F75E95"/>
    <w:rsid w:val="00F760C5"/>
    <w:rsid w:val="00F766A0"/>
    <w:rsid w:val="00F800EE"/>
    <w:rsid w:val="00F805CF"/>
    <w:rsid w:val="00F8094B"/>
    <w:rsid w:val="00F80A99"/>
    <w:rsid w:val="00F80D3A"/>
    <w:rsid w:val="00F81A1D"/>
    <w:rsid w:val="00F8289C"/>
    <w:rsid w:val="00F82A92"/>
    <w:rsid w:val="00F8321E"/>
    <w:rsid w:val="00F83395"/>
    <w:rsid w:val="00F8399E"/>
    <w:rsid w:val="00F83BB4"/>
    <w:rsid w:val="00F83E42"/>
    <w:rsid w:val="00F84065"/>
    <w:rsid w:val="00F84D03"/>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6"/>
      </w:numPr>
    </w:pPr>
  </w:style>
  <w:style w:type="numbering" w:customStyle="1" w:styleId="WWNum5">
    <w:name w:val="WWNum5"/>
    <w:basedOn w:val="Semlista"/>
    <w:rsid w:val="0000759A"/>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6"/>
      </w:numPr>
    </w:pPr>
  </w:style>
  <w:style w:type="numbering" w:customStyle="1" w:styleId="WWNum5">
    <w:name w:val="WWNum5"/>
    <w:basedOn w:val="Semlista"/>
    <w:rsid w:val="0000759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21987656">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12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licitanet.com.br"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decreto-lei/del5452.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footer" Target="foot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eader" Target="head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footer" Target="footer1.xm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Leis/LCP/Lcp123.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gov.br/economia/pt-br/assuntos/drei/legislacao/arquivos/legislacoes-federais/indrei77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BD8D-9075-4949-88FE-857E6B94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81</Pages>
  <Words>35198</Words>
  <Characters>190074</Characters>
  <Application>Microsoft Office Word</Application>
  <DocSecurity>0</DocSecurity>
  <Lines>1583</Lines>
  <Paragraphs>449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224823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2024-06-04T16:44:00Z</cp:lastPrinted>
  <dcterms:created xsi:type="dcterms:W3CDTF">2024-07-01T14:17:00Z</dcterms:created>
  <dcterms:modified xsi:type="dcterms:W3CDTF">2024-07-01T14:17:00Z</dcterms:modified>
</cp:coreProperties>
</file>